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B6DA67" w14:textId="4AB12BCC" w:rsidR="00237E84" w:rsidRPr="00237E84" w:rsidRDefault="00237E84" w:rsidP="00237E84">
      <w:pPr>
        <w:suppressAutoHyphens w:val="0"/>
        <w:rPr>
          <w:b/>
          <w:bCs/>
          <w:sz w:val="22"/>
          <w:szCs w:val="22"/>
          <w:lang w:eastAsia="hr-HR"/>
        </w:rPr>
      </w:pPr>
      <w:r w:rsidRPr="00237E84">
        <w:rPr>
          <w:szCs w:val="20"/>
          <w:lang w:eastAsia="hr-HR"/>
        </w:rPr>
        <w:t xml:space="preserve">                   </w:t>
      </w:r>
      <w:r w:rsidRPr="00237E84">
        <w:rPr>
          <w:noProof/>
          <w:sz w:val="22"/>
          <w:szCs w:val="22"/>
          <w:lang w:eastAsia="hr-HR"/>
        </w:rPr>
        <w:pict w14:anchorId="42EE4A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3.25pt;height:63pt;visibility:visible;mso-wrap-style:square">
            <v:imagedata r:id="rId7" o:title=""/>
          </v:shape>
        </w:pict>
      </w:r>
      <w:r w:rsidRPr="00237E84">
        <w:rPr>
          <w:sz w:val="22"/>
          <w:szCs w:val="22"/>
          <w:lang w:eastAsia="hr-HR"/>
        </w:rPr>
        <w:t xml:space="preserve">     </w:t>
      </w:r>
      <w:r w:rsidRPr="00237E84">
        <w:rPr>
          <w:b/>
          <w:bCs/>
          <w:sz w:val="22"/>
          <w:szCs w:val="22"/>
          <w:lang w:eastAsia="hr-HR"/>
        </w:rPr>
        <w:t xml:space="preserve">               </w:t>
      </w:r>
      <w:r w:rsidRPr="00237E84">
        <w:rPr>
          <w:b/>
          <w:bCs/>
          <w:sz w:val="22"/>
          <w:szCs w:val="22"/>
          <w:lang w:eastAsia="hr-HR"/>
        </w:rPr>
        <w:tab/>
        <w:t xml:space="preserve">                               </w:t>
      </w:r>
    </w:p>
    <w:p w14:paraId="5BE5770F" w14:textId="77777777" w:rsidR="00237E84" w:rsidRPr="00237E84" w:rsidRDefault="00237E84" w:rsidP="00237E84">
      <w:pPr>
        <w:suppressAutoHyphens w:val="0"/>
        <w:rPr>
          <w:sz w:val="22"/>
          <w:szCs w:val="22"/>
          <w:lang w:eastAsia="hr-HR"/>
        </w:rPr>
      </w:pPr>
      <w:r w:rsidRPr="00237E84">
        <w:rPr>
          <w:b/>
          <w:bCs/>
          <w:sz w:val="22"/>
          <w:szCs w:val="22"/>
          <w:lang w:eastAsia="hr-HR"/>
        </w:rPr>
        <w:t xml:space="preserve">          REPUBLIKA HRVATSKA                                                        </w:t>
      </w:r>
    </w:p>
    <w:p w14:paraId="0D156BE5" w14:textId="77777777" w:rsidR="00237E84" w:rsidRPr="00237E84" w:rsidRDefault="00237E84" w:rsidP="00237E84">
      <w:pPr>
        <w:suppressAutoHyphens w:val="0"/>
        <w:rPr>
          <w:sz w:val="22"/>
          <w:szCs w:val="22"/>
          <w:lang w:eastAsia="hr-HR"/>
        </w:rPr>
      </w:pPr>
      <w:r w:rsidRPr="00237E84">
        <w:rPr>
          <w:b/>
          <w:bCs/>
          <w:sz w:val="22"/>
          <w:szCs w:val="22"/>
          <w:lang w:eastAsia="hr-HR"/>
        </w:rPr>
        <w:t xml:space="preserve">OSJEČKO-BARANJSKA ŽUPANIJA                                                               </w:t>
      </w:r>
    </w:p>
    <w:tbl>
      <w:tblPr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45"/>
        <w:gridCol w:w="3983"/>
      </w:tblGrid>
      <w:tr w:rsidR="00237E84" w:rsidRPr="00237E84" w14:paraId="29D0E659" w14:textId="77777777" w:rsidTr="00306183">
        <w:trPr>
          <w:trHeight w:val="283"/>
        </w:trPr>
        <w:tc>
          <w:tcPr>
            <w:tcW w:w="945" w:type="dxa"/>
            <w:shd w:val="clear" w:color="auto" w:fill="auto"/>
          </w:tcPr>
          <w:p w14:paraId="09D8E3D2" w14:textId="275BCE02" w:rsidR="00237E84" w:rsidRPr="00237E84" w:rsidRDefault="00237E84" w:rsidP="00237E8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237E84">
              <w:rPr>
                <w:noProof/>
                <w:sz w:val="22"/>
                <w:szCs w:val="22"/>
                <w:lang w:val="x-none" w:eastAsia="hr-HR"/>
              </w:rPr>
              <w:pict w14:anchorId="2856DCA7">
                <v:shape id="Slika 1" o:spid="_x0000_i1027" type="#_x0000_t75" style="width:20.25pt;height:27pt;visibility:visible;mso-wrap-style:square">
                  <v:imagedata r:id="rId8" o:title=""/>
                </v:shape>
              </w:pict>
            </w:r>
          </w:p>
        </w:tc>
        <w:tc>
          <w:tcPr>
            <w:tcW w:w="3983" w:type="dxa"/>
            <w:shd w:val="clear" w:color="auto" w:fill="auto"/>
          </w:tcPr>
          <w:p w14:paraId="60A8A888" w14:textId="77777777" w:rsidR="00237E84" w:rsidRPr="00237E84" w:rsidRDefault="00237E84" w:rsidP="00237E84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237E84">
              <w:rPr>
                <w:b/>
                <w:bCs/>
                <w:sz w:val="22"/>
                <w:szCs w:val="22"/>
                <w:lang w:eastAsia="hr-HR"/>
              </w:rPr>
              <w:t>OPĆINA VLADISLAVCI</w:t>
            </w:r>
          </w:p>
          <w:p w14:paraId="415660EB" w14:textId="711C9307" w:rsidR="00237E84" w:rsidRPr="00237E84" w:rsidRDefault="00237E84" w:rsidP="00237E84">
            <w:pPr>
              <w:suppressAutoHyphens w:val="0"/>
              <w:ind w:hanging="94"/>
              <w:rPr>
                <w:sz w:val="22"/>
                <w:szCs w:val="22"/>
                <w:lang w:eastAsia="hr-HR"/>
              </w:rPr>
            </w:pPr>
          </w:p>
        </w:tc>
      </w:tr>
    </w:tbl>
    <w:p w14:paraId="6ED5E0B1" w14:textId="77777777" w:rsidR="00222C3E" w:rsidRDefault="00222C3E" w:rsidP="007C5886">
      <w:pPr>
        <w:pStyle w:val="Zaglavlje"/>
        <w:jc w:val="center"/>
      </w:pPr>
    </w:p>
    <w:p w14:paraId="1E19D439" w14:textId="77777777" w:rsidR="00222C3E" w:rsidRPr="00923489" w:rsidRDefault="00222C3E" w:rsidP="007C5886">
      <w:pPr>
        <w:ind w:firstLine="357"/>
        <w:rPr>
          <w:i/>
        </w:rPr>
      </w:pPr>
      <w:r w:rsidRPr="00923489">
        <w:rPr>
          <w:i/>
          <w:highlight w:val="yellow"/>
        </w:rPr>
        <w:t xml:space="preserve">Obrazac </w:t>
      </w:r>
      <w:r w:rsidRPr="0041515A">
        <w:rPr>
          <w:i/>
          <w:highlight w:val="yellow"/>
        </w:rPr>
        <w:t>3</w:t>
      </w:r>
    </w:p>
    <w:p w14:paraId="5FEF542A" w14:textId="77777777" w:rsidR="00222C3E" w:rsidRPr="007C5886" w:rsidRDefault="00222C3E" w:rsidP="005654CC">
      <w:pPr>
        <w:jc w:val="center"/>
      </w:pPr>
    </w:p>
    <w:p w14:paraId="7B7CB7B4" w14:textId="77777777" w:rsidR="00222C3E" w:rsidRPr="007C5886" w:rsidRDefault="00222C3E" w:rsidP="0041515A"/>
    <w:p w14:paraId="7AA07C88" w14:textId="77777777" w:rsidR="00222C3E" w:rsidRPr="007870BD" w:rsidRDefault="00222C3E" w:rsidP="0041515A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79D66F41" w14:textId="77777777" w:rsidR="00222C3E" w:rsidRPr="0041515A" w:rsidRDefault="00222C3E" w:rsidP="0041515A">
      <w:pPr>
        <w:rPr>
          <w:rFonts w:ascii="Calibri" w:eastAsia="PMingLiU" w:hAnsi="Calibri" w:cs="Arial"/>
          <w:lang w:eastAsia="zh-TW"/>
        </w:rPr>
      </w:pPr>
    </w:p>
    <w:p w14:paraId="32770893" w14:textId="77777777" w:rsidR="00222C3E" w:rsidRPr="007870BD" w:rsidRDefault="00222C3E" w:rsidP="0041515A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1B90C1E7" w14:textId="77777777" w:rsidR="00222C3E" w:rsidRPr="007870BD" w:rsidRDefault="00222C3E" w:rsidP="0041515A">
      <w:pPr>
        <w:rPr>
          <w:rFonts w:eastAsia="PMingLiU"/>
          <w:b/>
          <w:lang w:eastAsia="zh-TW"/>
        </w:rPr>
      </w:pPr>
    </w:p>
    <w:p w14:paraId="1B6B6DDF" w14:textId="77777777" w:rsidR="00222C3E" w:rsidRDefault="00222C3E" w:rsidP="0041515A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</w:p>
    <w:p w14:paraId="0362CB46" w14:textId="77777777" w:rsidR="00222C3E" w:rsidRDefault="00222C3E" w:rsidP="0041515A">
      <w:pPr>
        <w:rPr>
          <w:rFonts w:eastAsia="PMingLiU"/>
          <w:b/>
          <w:lang w:eastAsia="zh-TW"/>
        </w:rPr>
      </w:pPr>
    </w:p>
    <w:p w14:paraId="001CE5F2" w14:textId="77777777" w:rsidR="00222C3E" w:rsidRPr="007870BD" w:rsidRDefault="00222C3E" w:rsidP="0041515A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____________________________________________________________________</w:t>
      </w:r>
      <w:r>
        <w:rPr>
          <w:rFonts w:eastAsia="PMingLiU"/>
          <w:b/>
          <w:lang w:eastAsia="zh-TW"/>
        </w:rPr>
        <w:t>_____</w:t>
      </w:r>
    </w:p>
    <w:p w14:paraId="6FAE1A27" w14:textId="77777777" w:rsidR="00222C3E" w:rsidRPr="0041515A" w:rsidRDefault="00222C3E" w:rsidP="0041515A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14:paraId="052E2E94" w14:textId="77777777" w:rsidR="00222C3E" w:rsidRPr="007870BD" w:rsidRDefault="00222C3E" w:rsidP="0041515A">
      <w:pPr>
        <w:jc w:val="both"/>
        <w:rPr>
          <w:rFonts w:eastAsia="PMingLiU"/>
          <w:b/>
          <w:lang w:eastAsia="zh-TW"/>
        </w:rPr>
      </w:pPr>
    </w:p>
    <w:p w14:paraId="57BD8E8C" w14:textId="77777777" w:rsidR="00222C3E" w:rsidRPr="007870BD" w:rsidRDefault="00222C3E" w:rsidP="0041515A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14:paraId="1E128633" w14:textId="77777777" w:rsidR="00222C3E" w:rsidRPr="007870BD" w:rsidRDefault="00222C3E" w:rsidP="0041515A">
      <w:pPr>
        <w:jc w:val="both"/>
        <w:rPr>
          <w:rFonts w:eastAsia="PMingLiU"/>
          <w:b/>
          <w:lang w:eastAsia="zh-TW"/>
        </w:rPr>
      </w:pPr>
    </w:p>
    <w:p w14:paraId="47B3173D" w14:textId="77777777" w:rsidR="00222C3E" w:rsidRPr="007870BD" w:rsidRDefault="00222C3E" w:rsidP="0041515A">
      <w:pPr>
        <w:pStyle w:val="Odlomakpopisa"/>
        <w:numPr>
          <w:ilvl w:val="0"/>
          <w:numId w:val="14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14:paraId="3C8F484A" w14:textId="77777777" w:rsidR="00222C3E" w:rsidRPr="007870BD" w:rsidRDefault="00222C3E" w:rsidP="0041515A">
      <w:pPr>
        <w:jc w:val="both"/>
        <w:rPr>
          <w:rFonts w:eastAsia="PMingLiU"/>
          <w:b/>
          <w:lang w:eastAsia="zh-TW"/>
        </w:rPr>
      </w:pPr>
    </w:p>
    <w:p w14:paraId="5FD52383" w14:textId="77777777" w:rsidR="00222C3E" w:rsidRPr="007870BD" w:rsidRDefault="00222C3E" w:rsidP="0041515A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</w:t>
      </w:r>
      <w:r>
        <w:rPr>
          <w:rFonts w:eastAsia="PMingLiU"/>
          <w:lang w:eastAsia="zh-TW"/>
        </w:rPr>
        <w:t xml:space="preserve">rada organizacije i iste troškove </w:t>
      </w:r>
      <w:r w:rsidRPr="007870BD">
        <w:rPr>
          <w:rFonts w:eastAsia="PMingLiU"/>
          <w:lang w:eastAsia="zh-TW"/>
        </w:rPr>
        <w:t xml:space="preserve">ili projekt iz </w:t>
      </w:r>
      <w:r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lang w:eastAsia="zh-TW"/>
        </w:rPr>
        <w:t xml:space="preserve">na natječajima </w:t>
      </w:r>
      <w:r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0EC03042" w14:textId="77777777" w:rsidR="00222C3E" w:rsidRPr="007870BD" w:rsidRDefault="00222C3E" w:rsidP="0041515A">
      <w:pPr>
        <w:jc w:val="both"/>
        <w:rPr>
          <w:rFonts w:eastAsia="PMingLiU"/>
          <w:lang w:eastAsia="zh-TW"/>
        </w:rPr>
      </w:pPr>
    </w:p>
    <w:p w14:paraId="7E081B61" w14:textId="77777777" w:rsidR="00222C3E" w:rsidRPr="0041515A" w:rsidRDefault="00222C3E" w:rsidP="0041515A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14:paraId="180F5C6A" w14:textId="77777777" w:rsidR="00222C3E" w:rsidRPr="007870BD" w:rsidRDefault="00222C3E" w:rsidP="0041515A">
      <w:pPr>
        <w:jc w:val="both"/>
        <w:rPr>
          <w:rFonts w:eastAsia="PMingLiU"/>
          <w:lang w:eastAsia="zh-TW"/>
        </w:rPr>
      </w:pPr>
    </w:p>
    <w:p w14:paraId="205911DF" w14:textId="77777777" w:rsidR="00222C3E" w:rsidRPr="007870BD" w:rsidRDefault="00222C3E" w:rsidP="0041515A">
      <w:pPr>
        <w:pStyle w:val="Odlomakpopisa"/>
        <w:numPr>
          <w:ilvl w:val="0"/>
          <w:numId w:val="14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14:paraId="140F56CE" w14:textId="77777777" w:rsidR="00222C3E" w:rsidRPr="007870BD" w:rsidRDefault="00222C3E" w:rsidP="0041515A">
      <w:pPr>
        <w:jc w:val="both"/>
        <w:rPr>
          <w:rFonts w:eastAsia="PMingLiU"/>
          <w:lang w:eastAsia="zh-TW"/>
        </w:rPr>
      </w:pPr>
    </w:p>
    <w:p w14:paraId="2B81D88E" w14:textId="77777777" w:rsidR="00222C3E" w:rsidRPr="007870BD" w:rsidRDefault="00222C3E" w:rsidP="0041515A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</w:t>
      </w:r>
      <w:r>
        <w:rPr>
          <w:rFonts w:eastAsia="PMingLiU"/>
          <w:lang w:eastAsia="zh-TW"/>
        </w:rPr>
        <w:t xml:space="preserve"> organizacije i iste troškove</w:t>
      </w:r>
      <w:r w:rsidRPr="007870BD">
        <w:rPr>
          <w:rFonts w:eastAsia="PMingLiU"/>
          <w:lang w:eastAsia="zh-TW"/>
        </w:rPr>
        <w:t xml:space="preserve"> ili projekt, ali postupak ocjenjivanja programa ili projekta još je u tijeku.</w:t>
      </w:r>
    </w:p>
    <w:p w14:paraId="2F5D9083" w14:textId="77777777" w:rsidR="00222C3E" w:rsidRPr="007870BD" w:rsidRDefault="00222C3E" w:rsidP="0041515A">
      <w:pPr>
        <w:rPr>
          <w:rFonts w:eastAsia="PMingLiU"/>
          <w:b/>
          <w:lang w:eastAsia="zh-TW"/>
        </w:rPr>
      </w:pPr>
    </w:p>
    <w:p w14:paraId="337DABA9" w14:textId="77777777" w:rsidR="00222C3E" w:rsidRPr="007870BD" w:rsidRDefault="00222C3E" w:rsidP="0041515A">
      <w:pPr>
        <w:rPr>
          <w:rFonts w:eastAsia="PMingLiU"/>
          <w:b/>
          <w:lang w:eastAsia="zh-TW"/>
        </w:rPr>
      </w:pPr>
    </w:p>
    <w:p w14:paraId="772F4377" w14:textId="77777777" w:rsidR="00222C3E" w:rsidRPr="007870BD" w:rsidRDefault="00222C3E" w:rsidP="0041515A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________________________________________________________________________________</w:t>
      </w:r>
    </w:p>
    <w:p w14:paraId="6B3C1A99" w14:textId="77777777" w:rsidR="00222C3E" w:rsidRPr="006066C4" w:rsidRDefault="00222C3E" w:rsidP="0041515A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14:paraId="7BD54ED9" w14:textId="77777777" w:rsidR="00222C3E" w:rsidRDefault="00222C3E" w:rsidP="0041515A">
      <w:pPr>
        <w:rPr>
          <w:rFonts w:eastAsia="PMingLiU"/>
          <w:b/>
          <w:lang w:eastAsia="zh-TW"/>
        </w:rPr>
      </w:pPr>
    </w:p>
    <w:p w14:paraId="413ED0FF" w14:textId="77777777" w:rsidR="00222C3E" w:rsidRPr="007870BD" w:rsidRDefault="00222C3E" w:rsidP="0041515A">
      <w:pPr>
        <w:rPr>
          <w:rFonts w:eastAsia="PMingLiU"/>
          <w:b/>
          <w:lang w:eastAsia="zh-TW"/>
        </w:rPr>
      </w:pPr>
    </w:p>
    <w:p w14:paraId="21E48B59" w14:textId="77777777" w:rsidR="00222C3E" w:rsidRDefault="00222C3E" w:rsidP="0041515A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57C29E76" w14:textId="77777777" w:rsidR="00222C3E" w:rsidRPr="0041515A" w:rsidRDefault="00222C3E" w:rsidP="0041515A">
      <w:pPr>
        <w:rPr>
          <w:b/>
        </w:rPr>
      </w:pPr>
    </w:p>
    <w:tbl>
      <w:tblPr>
        <w:tblpPr w:leftFromText="180" w:rightFromText="180" w:vertAnchor="text" w:horzAnchor="margin" w:tblpX="-142" w:tblpY="55"/>
        <w:tblW w:w="99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9"/>
        <w:gridCol w:w="119"/>
        <w:gridCol w:w="2309"/>
        <w:gridCol w:w="2461"/>
        <w:gridCol w:w="3475"/>
      </w:tblGrid>
      <w:tr w:rsidR="00222C3E" w:rsidRPr="007870BD" w14:paraId="3538EAFD" w14:textId="77777777" w:rsidTr="00FF1AD6">
        <w:trPr>
          <w:trHeight w:val="238"/>
        </w:trPr>
        <w:tc>
          <w:tcPr>
            <w:tcW w:w="1738" w:type="dxa"/>
            <w:gridSpan w:val="2"/>
            <w:tcMar>
              <w:right w:w="57" w:type="dxa"/>
            </w:tcMar>
            <w:vAlign w:val="center"/>
          </w:tcPr>
          <w:p w14:paraId="6045F97F" w14:textId="77777777" w:rsidR="00222C3E" w:rsidRDefault="00222C3E" w:rsidP="0041515A">
            <w:pPr>
              <w:snapToGrid w:val="0"/>
              <w:rPr>
                <w:b/>
                <w:bCs/>
              </w:rPr>
            </w:pPr>
          </w:p>
          <w:p w14:paraId="778154CD" w14:textId="77777777" w:rsidR="00222C3E" w:rsidRPr="007870BD" w:rsidRDefault="00222C3E" w:rsidP="0041515A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0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79F2A3E" w14:textId="77777777" w:rsidR="00222C3E" w:rsidRPr="007870BD" w:rsidRDefault="00222C3E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2461" w:type="dxa"/>
            <w:tcMar>
              <w:bottom w:w="28" w:type="dxa"/>
              <w:right w:w="57" w:type="dxa"/>
            </w:tcMar>
            <w:vAlign w:val="center"/>
          </w:tcPr>
          <w:p w14:paraId="70246A68" w14:textId="77777777" w:rsidR="00222C3E" w:rsidRPr="007870BD" w:rsidRDefault="00222C3E" w:rsidP="0041515A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75" w:type="dxa"/>
            <w:tcBorders>
              <w:bottom w:val="single" w:sz="4" w:space="0" w:color="000000"/>
            </w:tcBorders>
            <w:vAlign w:val="center"/>
          </w:tcPr>
          <w:p w14:paraId="40130879" w14:textId="77777777" w:rsidR="00222C3E" w:rsidRPr="007870BD" w:rsidRDefault="00222C3E" w:rsidP="0041515A">
            <w:pPr>
              <w:snapToGrid w:val="0"/>
              <w:rPr>
                <w:b/>
                <w:bCs/>
              </w:rPr>
            </w:pPr>
          </w:p>
        </w:tc>
      </w:tr>
      <w:tr w:rsidR="00222C3E" w:rsidRPr="007870BD" w14:paraId="4C552818" w14:textId="77777777" w:rsidTr="00FF1AD6">
        <w:trPr>
          <w:trHeight w:val="411"/>
        </w:trPr>
        <w:tc>
          <w:tcPr>
            <w:tcW w:w="1619" w:type="dxa"/>
          </w:tcPr>
          <w:p w14:paraId="639BCE5D" w14:textId="77777777" w:rsidR="00222C3E" w:rsidRDefault="00222C3E" w:rsidP="0041515A">
            <w:pPr>
              <w:snapToGrid w:val="0"/>
              <w:rPr>
                <w:b/>
                <w:bCs/>
              </w:rPr>
            </w:pPr>
          </w:p>
          <w:p w14:paraId="6B48B98C" w14:textId="77777777" w:rsidR="00222C3E" w:rsidRDefault="00222C3E" w:rsidP="0041515A">
            <w:pPr>
              <w:snapToGrid w:val="0"/>
              <w:rPr>
                <w:b/>
                <w:bCs/>
              </w:rPr>
            </w:pPr>
          </w:p>
          <w:p w14:paraId="6003220C" w14:textId="77777777" w:rsidR="00222C3E" w:rsidRDefault="00222C3E" w:rsidP="0041515A">
            <w:pPr>
              <w:snapToGrid w:val="0"/>
              <w:rPr>
                <w:b/>
                <w:bCs/>
              </w:rPr>
            </w:pPr>
          </w:p>
          <w:p w14:paraId="733E1FAA" w14:textId="77777777" w:rsidR="00222C3E" w:rsidRPr="007870BD" w:rsidRDefault="00222C3E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2427" w:type="dxa"/>
            <w:gridSpan w:val="2"/>
          </w:tcPr>
          <w:p w14:paraId="3151BFE2" w14:textId="77777777" w:rsidR="00222C3E" w:rsidRPr="007870BD" w:rsidRDefault="00222C3E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2461" w:type="dxa"/>
          </w:tcPr>
          <w:p w14:paraId="283B1626" w14:textId="77777777" w:rsidR="00222C3E" w:rsidRPr="007870BD" w:rsidRDefault="00222C3E" w:rsidP="0041515A">
            <w:pPr>
              <w:snapToGrid w:val="0"/>
              <w:rPr>
                <w:b/>
                <w:bCs/>
              </w:rPr>
            </w:pPr>
          </w:p>
        </w:tc>
        <w:tc>
          <w:tcPr>
            <w:tcW w:w="3475" w:type="dxa"/>
          </w:tcPr>
          <w:p w14:paraId="7DCD697F" w14:textId="77777777" w:rsidR="00222C3E" w:rsidRPr="007870BD" w:rsidRDefault="00222C3E" w:rsidP="0041515A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14:paraId="79EFFD67" w14:textId="77777777" w:rsidR="00222C3E" w:rsidRPr="007870BD" w:rsidRDefault="00222C3E" w:rsidP="0041515A"/>
    <w:sectPr w:rsidR="00222C3E" w:rsidRPr="007870BD" w:rsidSect="00FF1AD6">
      <w:pgSz w:w="11906" w:h="16838" w:code="9"/>
      <w:pgMar w:top="1412" w:right="1134" w:bottom="709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0538B" w14:textId="77777777" w:rsidR="00551617" w:rsidRDefault="00551617">
      <w:r>
        <w:separator/>
      </w:r>
    </w:p>
  </w:endnote>
  <w:endnote w:type="continuationSeparator" w:id="0">
    <w:p w14:paraId="079A62E9" w14:textId="77777777" w:rsidR="00551617" w:rsidRDefault="0055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Lohit Hind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A2A6" w14:textId="77777777" w:rsidR="00551617" w:rsidRDefault="00551617">
      <w:r>
        <w:separator/>
      </w:r>
    </w:p>
  </w:footnote>
  <w:footnote w:type="continuationSeparator" w:id="0">
    <w:p w14:paraId="6B378163" w14:textId="77777777" w:rsidR="00551617" w:rsidRDefault="00551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702050"/>
    <w:multiLevelType w:val="hybridMultilevel"/>
    <w:tmpl w:val="B1EE856C"/>
    <w:lvl w:ilvl="0" w:tplc="5762C57C">
      <w:start w:val="1"/>
      <w:numFmt w:val="decimal"/>
      <w:lvlText w:val="%1."/>
      <w:lvlJc w:val="left"/>
      <w:pPr>
        <w:ind w:left="34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8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9" w15:restartNumberingAfterBreak="0">
    <w:nsid w:val="4A892090"/>
    <w:multiLevelType w:val="hybridMultilevel"/>
    <w:tmpl w:val="701430E2"/>
    <w:lvl w:ilvl="0" w:tplc="9C945BC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E2B1483"/>
    <w:multiLevelType w:val="hybridMultilevel"/>
    <w:tmpl w:val="D23CD14E"/>
    <w:lvl w:ilvl="0" w:tplc="BC00D9E6">
      <w:start w:val="1"/>
      <w:numFmt w:val="upperRoman"/>
      <w:lvlText w:val="%1."/>
      <w:lvlJc w:val="left"/>
      <w:pPr>
        <w:ind w:left="443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80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52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24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296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68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40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12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5843" w:hanging="180"/>
      </w:pPr>
      <w:rPr>
        <w:rFonts w:cs="Times New Roman"/>
      </w:rPr>
    </w:lvl>
  </w:abstractNum>
  <w:abstractNum w:abstractNumId="11" w15:restartNumberingAfterBreak="0">
    <w:nsid w:val="5191709C"/>
    <w:multiLevelType w:val="hybridMultilevel"/>
    <w:tmpl w:val="4C20C4D4"/>
    <w:lvl w:ilvl="0" w:tplc="A7B2CB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F5E62"/>
    <w:multiLevelType w:val="hybridMultilevel"/>
    <w:tmpl w:val="136427B8"/>
    <w:lvl w:ilvl="0" w:tplc="DED093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13"/>
  </w:num>
  <w:num w:numId="11">
    <w:abstractNumId w:val="9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357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246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2C3E"/>
    <w:rsid w:val="00223312"/>
    <w:rsid w:val="00225611"/>
    <w:rsid w:val="00233AD7"/>
    <w:rsid w:val="00237E84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E49E6"/>
    <w:rsid w:val="002F10F6"/>
    <w:rsid w:val="003113A9"/>
    <w:rsid w:val="00313ECD"/>
    <w:rsid w:val="003163ED"/>
    <w:rsid w:val="00320E45"/>
    <w:rsid w:val="00325D20"/>
    <w:rsid w:val="00330A4F"/>
    <w:rsid w:val="00332EFB"/>
    <w:rsid w:val="0035038F"/>
    <w:rsid w:val="00350AD0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515A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23C0F"/>
    <w:rsid w:val="00551617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066C4"/>
    <w:rsid w:val="00624649"/>
    <w:rsid w:val="0062766E"/>
    <w:rsid w:val="006360D9"/>
    <w:rsid w:val="00640E3E"/>
    <w:rsid w:val="00642C60"/>
    <w:rsid w:val="00680600"/>
    <w:rsid w:val="00697339"/>
    <w:rsid w:val="006B1C30"/>
    <w:rsid w:val="006B237C"/>
    <w:rsid w:val="006B5F34"/>
    <w:rsid w:val="006C18E5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46EE4"/>
    <w:rsid w:val="0075086E"/>
    <w:rsid w:val="007521CE"/>
    <w:rsid w:val="007545E3"/>
    <w:rsid w:val="00756772"/>
    <w:rsid w:val="007606F3"/>
    <w:rsid w:val="007729D1"/>
    <w:rsid w:val="00772D9A"/>
    <w:rsid w:val="00774104"/>
    <w:rsid w:val="007870BD"/>
    <w:rsid w:val="007947C4"/>
    <w:rsid w:val="007947ED"/>
    <w:rsid w:val="007A065C"/>
    <w:rsid w:val="007A1B85"/>
    <w:rsid w:val="007A408E"/>
    <w:rsid w:val="007B4B70"/>
    <w:rsid w:val="007C1DE5"/>
    <w:rsid w:val="007C2749"/>
    <w:rsid w:val="007C5677"/>
    <w:rsid w:val="007C5886"/>
    <w:rsid w:val="007D130F"/>
    <w:rsid w:val="007F3A6F"/>
    <w:rsid w:val="007F66C8"/>
    <w:rsid w:val="00804C91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06B3C"/>
    <w:rsid w:val="00910096"/>
    <w:rsid w:val="00911216"/>
    <w:rsid w:val="00923489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42EC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2F4"/>
    <w:rsid w:val="00AA4519"/>
    <w:rsid w:val="00AB5BFB"/>
    <w:rsid w:val="00AB626E"/>
    <w:rsid w:val="00AD2ED3"/>
    <w:rsid w:val="00AD5602"/>
    <w:rsid w:val="00AE0548"/>
    <w:rsid w:val="00AE0925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61C2E"/>
    <w:rsid w:val="00B72E66"/>
    <w:rsid w:val="00B91EAB"/>
    <w:rsid w:val="00B97F3E"/>
    <w:rsid w:val="00BA1D94"/>
    <w:rsid w:val="00BA45E5"/>
    <w:rsid w:val="00BA7910"/>
    <w:rsid w:val="00BB61E8"/>
    <w:rsid w:val="00BC1C1A"/>
    <w:rsid w:val="00BC4B42"/>
    <w:rsid w:val="00BC54C7"/>
    <w:rsid w:val="00C1002C"/>
    <w:rsid w:val="00C14AAE"/>
    <w:rsid w:val="00C31EEB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57451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24BD"/>
    <w:rsid w:val="00F16CDC"/>
    <w:rsid w:val="00F20B7B"/>
    <w:rsid w:val="00F2613B"/>
    <w:rsid w:val="00F3354A"/>
    <w:rsid w:val="00F470EB"/>
    <w:rsid w:val="00F47EE0"/>
    <w:rsid w:val="00F56A64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  <w:rsid w:val="00FF1AD6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0EC9F"/>
  <w15:docId w15:val="{8E970F6C-6139-4E53-BDD6-4A71BE12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uiPriority w:val="99"/>
    <w:rsid w:val="000E7246"/>
    <w:rPr>
      <w:sz w:val="21"/>
    </w:rPr>
  </w:style>
  <w:style w:type="character" w:customStyle="1" w:styleId="WW8Num2z0">
    <w:name w:val="WW8Num2z0"/>
    <w:uiPriority w:val="99"/>
    <w:rsid w:val="000E7246"/>
    <w:rPr>
      <w:sz w:val="21"/>
    </w:rPr>
  </w:style>
  <w:style w:type="character" w:customStyle="1" w:styleId="WW8Num3z0">
    <w:name w:val="WW8Num3z0"/>
    <w:uiPriority w:val="99"/>
    <w:rsid w:val="000E7246"/>
    <w:rPr>
      <w:rFonts w:ascii="Symbol" w:hAnsi="Symbol"/>
      <w:sz w:val="18"/>
    </w:rPr>
  </w:style>
  <w:style w:type="character" w:customStyle="1" w:styleId="WW8Num3z1">
    <w:name w:val="WW8Num3z1"/>
    <w:uiPriority w:val="99"/>
    <w:rsid w:val="000E7246"/>
    <w:rPr>
      <w:rFonts w:ascii="OpenSymbol" w:eastAsia="OpenSymbol"/>
    </w:rPr>
  </w:style>
  <w:style w:type="character" w:customStyle="1" w:styleId="WW8Num4z0">
    <w:name w:val="WW8Num4z0"/>
    <w:uiPriority w:val="99"/>
    <w:rsid w:val="000E7246"/>
    <w:rPr>
      <w:rFonts w:ascii="Symbol" w:hAnsi="Symbol"/>
      <w:sz w:val="18"/>
    </w:rPr>
  </w:style>
  <w:style w:type="character" w:customStyle="1" w:styleId="WW8Num4z1">
    <w:name w:val="WW8Num4z1"/>
    <w:uiPriority w:val="99"/>
    <w:rsid w:val="000E7246"/>
    <w:rPr>
      <w:rFonts w:ascii="OpenSymbol" w:eastAsia="OpenSymbol"/>
    </w:rPr>
  </w:style>
  <w:style w:type="character" w:customStyle="1" w:styleId="Absatz-Standardschriftart">
    <w:name w:val="Absatz-Standardschriftart"/>
    <w:uiPriority w:val="99"/>
    <w:rsid w:val="000E7246"/>
  </w:style>
  <w:style w:type="character" w:customStyle="1" w:styleId="WW-Absatz-Standardschriftart">
    <w:name w:val="WW-Absatz-Standardschriftart"/>
    <w:uiPriority w:val="99"/>
    <w:rsid w:val="000E7246"/>
  </w:style>
  <w:style w:type="character" w:customStyle="1" w:styleId="WW-Absatz-Standardschriftart1">
    <w:name w:val="WW-Absatz-Standardschriftart1"/>
    <w:uiPriority w:val="99"/>
    <w:rsid w:val="000E7246"/>
  </w:style>
  <w:style w:type="character" w:customStyle="1" w:styleId="WW-Absatz-Standardschriftart11">
    <w:name w:val="WW-Absatz-Standardschriftart11"/>
    <w:uiPriority w:val="99"/>
    <w:rsid w:val="000E7246"/>
  </w:style>
  <w:style w:type="character" w:customStyle="1" w:styleId="WW-Absatz-Standardschriftart111">
    <w:name w:val="WW-Absatz-Standardschriftart111"/>
    <w:uiPriority w:val="99"/>
    <w:rsid w:val="000E7246"/>
  </w:style>
  <w:style w:type="character" w:customStyle="1" w:styleId="WW-Absatz-Standardschriftart1111">
    <w:name w:val="WW-Absatz-Standardschriftart1111"/>
    <w:uiPriority w:val="99"/>
    <w:rsid w:val="000E7246"/>
  </w:style>
  <w:style w:type="character" w:customStyle="1" w:styleId="WW-Absatz-Standardschriftart11111">
    <w:name w:val="WW-Absatz-Standardschriftart11111"/>
    <w:uiPriority w:val="99"/>
    <w:rsid w:val="000E7246"/>
  </w:style>
  <w:style w:type="character" w:customStyle="1" w:styleId="WW-Absatz-Standardschriftart111111">
    <w:name w:val="WW-Absatz-Standardschriftart111111"/>
    <w:uiPriority w:val="99"/>
    <w:rsid w:val="000E7246"/>
  </w:style>
  <w:style w:type="character" w:customStyle="1" w:styleId="WW-Absatz-Standardschriftart1111111">
    <w:name w:val="WW-Absatz-Standardschriftart1111111"/>
    <w:uiPriority w:val="99"/>
    <w:rsid w:val="000E7246"/>
  </w:style>
  <w:style w:type="character" w:customStyle="1" w:styleId="WW8Num5z0">
    <w:name w:val="WW8Num5z0"/>
    <w:uiPriority w:val="99"/>
    <w:rsid w:val="000E7246"/>
    <w:rPr>
      <w:rFonts w:ascii="Arial" w:hAnsi="Arial"/>
      <w:sz w:val="20"/>
    </w:rPr>
  </w:style>
  <w:style w:type="character" w:customStyle="1" w:styleId="WW8Num5z1">
    <w:name w:val="WW8Num5z1"/>
    <w:uiPriority w:val="99"/>
    <w:rsid w:val="000E7246"/>
    <w:rPr>
      <w:rFonts w:ascii="Symbol" w:hAnsi="Symbol"/>
      <w:color w:val="000000"/>
      <w:sz w:val="16"/>
    </w:rPr>
  </w:style>
  <w:style w:type="character" w:customStyle="1" w:styleId="WW8Num6z0">
    <w:name w:val="WW8Num6z0"/>
    <w:uiPriority w:val="99"/>
    <w:rsid w:val="000E7246"/>
    <w:rPr>
      <w:rFonts w:ascii="Arial" w:hAnsi="Arial"/>
      <w:sz w:val="20"/>
    </w:rPr>
  </w:style>
  <w:style w:type="character" w:customStyle="1" w:styleId="WW8Num6z1">
    <w:name w:val="WW8Num6z1"/>
    <w:uiPriority w:val="99"/>
    <w:rsid w:val="000E7246"/>
    <w:rPr>
      <w:rFonts w:ascii="Symbol" w:hAnsi="Symbol"/>
      <w:color w:val="000000"/>
      <w:sz w:val="16"/>
    </w:rPr>
  </w:style>
  <w:style w:type="character" w:customStyle="1" w:styleId="WW8Num8z0">
    <w:name w:val="WW8Num8z0"/>
    <w:uiPriority w:val="99"/>
    <w:rsid w:val="000E7246"/>
    <w:rPr>
      <w:rFonts w:ascii="Arial" w:hAnsi="Arial"/>
      <w:sz w:val="20"/>
    </w:rPr>
  </w:style>
  <w:style w:type="character" w:customStyle="1" w:styleId="WW8Num8z1">
    <w:name w:val="WW8Num8z1"/>
    <w:uiPriority w:val="99"/>
    <w:rsid w:val="000E7246"/>
    <w:rPr>
      <w:rFonts w:ascii="Symbol" w:hAnsi="Symbol"/>
      <w:color w:val="000000"/>
      <w:sz w:val="16"/>
    </w:rPr>
  </w:style>
  <w:style w:type="character" w:customStyle="1" w:styleId="WW8Num8z2">
    <w:name w:val="WW8Num8z2"/>
    <w:uiPriority w:val="99"/>
    <w:rsid w:val="000E7246"/>
    <w:rPr>
      <w:sz w:val="20"/>
    </w:rPr>
  </w:style>
  <w:style w:type="character" w:customStyle="1" w:styleId="WW8Num9z0">
    <w:name w:val="WW8Num9z0"/>
    <w:uiPriority w:val="99"/>
    <w:rsid w:val="000E7246"/>
    <w:rPr>
      <w:rFonts w:ascii="Arial" w:hAnsi="Arial"/>
      <w:sz w:val="20"/>
    </w:rPr>
  </w:style>
  <w:style w:type="character" w:customStyle="1" w:styleId="WW8Num9z1">
    <w:name w:val="WW8Num9z1"/>
    <w:uiPriority w:val="99"/>
    <w:rsid w:val="000E7246"/>
    <w:rPr>
      <w:rFonts w:ascii="Symbol" w:hAnsi="Symbol"/>
      <w:color w:val="000000"/>
      <w:sz w:val="20"/>
    </w:rPr>
  </w:style>
  <w:style w:type="character" w:customStyle="1" w:styleId="WW8Num9z2">
    <w:name w:val="WW8Num9z2"/>
    <w:uiPriority w:val="99"/>
    <w:rsid w:val="000E7246"/>
    <w:rPr>
      <w:sz w:val="20"/>
    </w:rPr>
  </w:style>
  <w:style w:type="character" w:customStyle="1" w:styleId="WW8Num10z0">
    <w:name w:val="WW8Num10z0"/>
    <w:uiPriority w:val="99"/>
    <w:rsid w:val="000E7246"/>
    <w:rPr>
      <w:rFonts w:ascii="Arial" w:hAnsi="Arial"/>
      <w:sz w:val="20"/>
    </w:rPr>
  </w:style>
  <w:style w:type="character" w:customStyle="1" w:styleId="WW8Num10z1">
    <w:name w:val="WW8Num10z1"/>
    <w:uiPriority w:val="99"/>
    <w:rsid w:val="000E7246"/>
    <w:rPr>
      <w:rFonts w:ascii="Symbol" w:hAnsi="Symbol"/>
      <w:color w:val="000000"/>
      <w:sz w:val="16"/>
    </w:rPr>
  </w:style>
  <w:style w:type="character" w:customStyle="1" w:styleId="WW8Num11z0">
    <w:name w:val="WW8Num11z0"/>
    <w:uiPriority w:val="99"/>
    <w:rsid w:val="000E7246"/>
    <w:rPr>
      <w:rFonts w:ascii="Symbol" w:hAnsi="Symbol"/>
      <w:color w:val="000000"/>
      <w:sz w:val="20"/>
    </w:rPr>
  </w:style>
  <w:style w:type="character" w:customStyle="1" w:styleId="WW8Num11z1">
    <w:name w:val="WW8Num11z1"/>
    <w:uiPriority w:val="99"/>
    <w:rsid w:val="000E7246"/>
    <w:rPr>
      <w:color w:val="000000"/>
      <w:sz w:val="21"/>
    </w:rPr>
  </w:style>
  <w:style w:type="character" w:customStyle="1" w:styleId="WW8Num11z2">
    <w:name w:val="WW8Num11z2"/>
    <w:uiPriority w:val="99"/>
    <w:rsid w:val="000E7246"/>
    <w:rPr>
      <w:rFonts w:ascii="Wingdings" w:hAnsi="Wingdings"/>
    </w:rPr>
  </w:style>
  <w:style w:type="character" w:customStyle="1" w:styleId="WW8Num11z3">
    <w:name w:val="WW8Num11z3"/>
    <w:uiPriority w:val="99"/>
    <w:rsid w:val="000E7246"/>
    <w:rPr>
      <w:rFonts w:ascii="Symbol" w:hAnsi="Symbol"/>
    </w:rPr>
  </w:style>
  <w:style w:type="character" w:customStyle="1" w:styleId="WW8Num11z4">
    <w:name w:val="WW8Num11z4"/>
    <w:uiPriority w:val="99"/>
    <w:rsid w:val="000E7246"/>
    <w:rPr>
      <w:rFonts w:ascii="Courier New" w:hAnsi="Courier New"/>
    </w:rPr>
  </w:style>
  <w:style w:type="character" w:customStyle="1" w:styleId="WW8Num12z0">
    <w:name w:val="WW8Num12z0"/>
    <w:uiPriority w:val="99"/>
    <w:rsid w:val="000E7246"/>
    <w:rPr>
      <w:rFonts w:ascii="Arial" w:hAnsi="Arial"/>
      <w:sz w:val="20"/>
    </w:rPr>
  </w:style>
  <w:style w:type="character" w:customStyle="1" w:styleId="WW8Num12z1">
    <w:name w:val="WW8Num12z1"/>
    <w:uiPriority w:val="99"/>
    <w:rsid w:val="000E7246"/>
    <w:rPr>
      <w:rFonts w:ascii="Symbol" w:hAnsi="Symbol"/>
      <w:color w:val="000000"/>
      <w:sz w:val="16"/>
    </w:rPr>
  </w:style>
  <w:style w:type="character" w:customStyle="1" w:styleId="WW8Num13z0">
    <w:name w:val="WW8Num13z0"/>
    <w:uiPriority w:val="99"/>
    <w:rsid w:val="000E7246"/>
    <w:rPr>
      <w:sz w:val="20"/>
    </w:rPr>
  </w:style>
  <w:style w:type="character" w:customStyle="1" w:styleId="WW8Num14z0">
    <w:name w:val="WW8Num14z0"/>
    <w:uiPriority w:val="99"/>
    <w:rsid w:val="000E7246"/>
    <w:rPr>
      <w:color w:val="000000"/>
      <w:sz w:val="16"/>
    </w:rPr>
  </w:style>
  <w:style w:type="character" w:customStyle="1" w:styleId="WW8Num14z1">
    <w:name w:val="WW8Num14z1"/>
    <w:uiPriority w:val="99"/>
    <w:rsid w:val="000E7246"/>
    <w:rPr>
      <w:color w:val="000000"/>
      <w:sz w:val="21"/>
    </w:rPr>
  </w:style>
  <w:style w:type="character" w:customStyle="1" w:styleId="WW8Num14z2">
    <w:name w:val="WW8Num14z2"/>
    <w:uiPriority w:val="99"/>
    <w:rsid w:val="000E7246"/>
    <w:rPr>
      <w:rFonts w:ascii="Wingdings" w:hAnsi="Wingdings"/>
    </w:rPr>
  </w:style>
  <w:style w:type="character" w:customStyle="1" w:styleId="WW8Num14z3">
    <w:name w:val="WW8Num14z3"/>
    <w:uiPriority w:val="99"/>
    <w:rsid w:val="000E7246"/>
    <w:rPr>
      <w:rFonts w:ascii="Symbol" w:hAnsi="Symbol"/>
    </w:rPr>
  </w:style>
  <w:style w:type="character" w:customStyle="1" w:styleId="WW8Num14z4">
    <w:name w:val="WW8Num14z4"/>
    <w:uiPriority w:val="99"/>
    <w:rsid w:val="000E7246"/>
    <w:rPr>
      <w:rFonts w:ascii="Courier New" w:hAnsi="Courier New"/>
    </w:rPr>
  </w:style>
  <w:style w:type="character" w:customStyle="1" w:styleId="WW8Num15z0">
    <w:name w:val="WW8Num15z0"/>
    <w:uiPriority w:val="99"/>
    <w:rsid w:val="000E7246"/>
    <w:rPr>
      <w:color w:val="000000"/>
      <w:sz w:val="20"/>
    </w:rPr>
  </w:style>
  <w:style w:type="character" w:customStyle="1" w:styleId="WW8Num15z1">
    <w:name w:val="WW8Num15z1"/>
    <w:uiPriority w:val="99"/>
    <w:rsid w:val="000E7246"/>
    <w:rPr>
      <w:color w:val="000000"/>
      <w:sz w:val="21"/>
    </w:rPr>
  </w:style>
  <w:style w:type="character" w:customStyle="1" w:styleId="WW8Num15z2">
    <w:name w:val="WW8Num15z2"/>
    <w:uiPriority w:val="99"/>
    <w:rsid w:val="000E7246"/>
    <w:rPr>
      <w:rFonts w:ascii="Wingdings" w:hAnsi="Wingdings"/>
    </w:rPr>
  </w:style>
  <w:style w:type="character" w:customStyle="1" w:styleId="WW8Num15z3">
    <w:name w:val="WW8Num15z3"/>
    <w:uiPriority w:val="99"/>
    <w:rsid w:val="000E7246"/>
    <w:rPr>
      <w:rFonts w:ascii="Symbol" w:hAnsi="Symbol"/>
    </w:rPr>
  </w:style>
  <w:style w:type="character" w:customStyle="1" w:styleId="WW8Num15z4">
    <w:name w:val="WW8Num15z4"/>
    <w:uiPriority w:val="99"/>
    <w:rsid w:val="000E7246"/>
    <w:rPr>
      <w:rFonts w:ascii="Courier New" w:hAnsi="Courier New"/>
    </w:rPr>
  </w:style>
  <w:style w:type="character" w:customStyle="1" w:styleId="WW8Num16z0">
    <w:name w:val="WW8Num16z0"/>
    <w:uiPriority w:val="99"/>
    <w:rsid w:val="000E7246"/>
    <w:rPr>
      <w:rFonts w:ascii="Arial" w:hAnsi="Arial"/>
      <w:sz w:val="20"/>
    </w:rPr>
  </w:style>
  <w:style w:type="character" w:customStyle="1" w:styleId="WW8Num17z0">
    <w:name w:val="WW8Num17z0"/>
    <w:uiPriority w:val="99"/>
    <w:rsid w:val="000E7246"/>
    <w:rPr>
      <w:sz w:val="20"/>
    </w:rPr>
  </w:style>
  <w:style w:type="character" w:customStyle="1" w:styleId="WW8Num18z0">
    <w:name w:val="WW8Num18z0"/>
    <w:uiPriority w:val="99"/>
    <w:rsid w:val="000E7246"/>
    <w:rPr>
      <w:rFonts w:ascii="Arial" w:hAnsi="Arial"/>
      <w:sz w:val="20"/>
    </w:rPr>
  </w:style>
  <w:style w:type="character" w:customStyle="1" w:styleId="WW8Num18z1">
    <w:name w:val="WW8Num18z1"/>
    <w:uiPriority w:val="99"/>
    <w:rsid w:val="000E7246"/>
    <w:rPr>
      <w:rFonts w:ascii="Symbol" w:hAnsi="Symbol"/>
      <w:color w:val="000000"/>
      <w:sz w:val="16"/>
    </w:rPr>
  </w:style>
  <w:style w:type="character" w:customStyle="1" w:styleId="WW8Num19z0">
    <w:name w:val="WW8Num19z0"/>
    <w:uiPriority w:val="99"/>
    <w:rsid w:val="000E7246"/>
    <w:rPr>
      <w:rFonts w:ascii="Arial" w:hAnsi="Arial"/>
      <w:sz w:val="20"/>
    </w:rPr>
  </w:style>
  <w:style w:type="character" w:customStyle="1" w:styleId="WW8Num19z1">
    <w:name w:val="WW8Num19z1"/>
    <w:uiPriority w:val="99"/>
    <w:rsid w:val="000E7246"/>
    <w:rPr>
      <w:rFonts w:ascii="Symbol" w:hAnsi="Symbol"/>
      <w:color w:val="000000"/>
      <w:sz w:val="16"/>
    </w:rPr>
  </w:style>
  <w:style w:type="character" w:customStyle="1" w:styleId="WW8Num19z2">
    <w:name w:val="WW8Num19z2"/>
    <w:uiPriority w:val="99"/>
    <w:rsid w:val="000E7246"/>
    <w:rPr>
      <w:sz w:val="20"/>
    </w:rPr>
  </w:style>
  <w:style w:type="character" w:customStyle="1" w:styleId="WW8Num20z0">
    <w:name w:val="WW8Num20z0"/>
    <w:uiPriority w:val="99"/>
    <w:rsid w:val="000E7246"/>
    <w:rPr>
      <w:sz w:val="20"/>
    </w:rPr>
  </w:style>
  <w:style w:type="character" w:customStyle="1" w:styleId="WW8Num21z0">
    <w:name w:val="WW8Num21z0"/>
    <w:uiPriority w:val="99"/>
    <w:rsid w:val="000E7246"/>
    <w:rPr>
      <w:rFonts w:ascii="Symbol" w:hAnsi="Symbol"/>
      <w:color w:val="000000"/>
      <w:sz w:val="16"/>
    </w:rPr>
  </w:style>
  <w:style w:type="character" w:customStyle="1" w:styleId="WW8Num22z0">
    <w:name w:val="WW8Num22z0"/>
    <w:uiPriority w:val="99"/>
    <w:rsid w:val="000E7246"/>
    <w:rPr>
      <w:color w:val="000000"/>
      <w:sz w:val="20"/>
    </w:rPr>
  </w:style>
  <w:style w:type="character" w:customStyle="1" w:styleId="WW8Num22z1">
    <w:name w:val="WW8Num22z1"/>
    <w:uiPriority w:val="99"/>
    <w:rsid w:val="000E7246"/>
    <w:rPr>
      <w:color w:val="000000"/>
      <w:sz w:val="21"/>
    </w:rPr>
  </w:style>
  <w:style w:type="character" w:customStyle="1" w:styleId="WW8Num22z2">
    <w:name w:val="WW8Num22z2"/>
    <w:uiPriority w:val="99"/>
    <w:rsid w:val="000E7246"/>
    <w:rPr>
      <w:rFonts w:ascii="Wingdings" w:hAnsi="Wingdings"/>
    </w:rPr>
  </w:style>
  <w:style w:type="character" w:customStyle="1" w:styleId="WW8Num22z3">
    <w:name w:val="WW8Num22z3"/>
    <w:uiPriority w:val="99"/>
    <w:rsid w:val="000E7246"/>
    <w:rPr>
      <w:rFonts w:ascii="Symbol" w:hAnsi="Symbol"/>
    </w:rPr>
  </w:style>
  <w:style w:type="character" w:customStyle="1" w:styleId="WW8Num22z4">
    <w:name w:val="WW8Num22z4"/>
    <w:uiPriority w:val="99"/>
    <w:rsid w:val="000E7246"/>
    <w:rPr>
      <w:rFonts w:ascii="Courier New" w:hAnsi="Courier New"/>
    </w:rPr>
  </w:style>
  <w:style w:type="character" w:customStyle="1" w:styleId="WW8Num23z0">
    <w:name w:val="WW8Num23z0"/>
    <w:uiPriority w:val="99"/>
    <w:rsid w:val="000E7246"/>
    <w:rPr>
      <w:rFonts w:ascii="Arial" w:hAnsi="Arial"/>
      <w:sz w:val="20"/>
    </w:rPr>
  </w:style>
  <w:style w:type="character" w:customStyle="1" w:styleId="WW8Num24z0">
    <w:name w:val="WW8Num24z0"/>
    <w:uiPriority w:val="99"/>
    <w:rsid w:val="000E7246"/>
    <w:rPr>
      <w:rFonts w:ascii="Symbol" w:hAnsi="Symbol"/>
      <w:color w:val="000000"/>
      <w:sz w:val="16"/>
    </w:rPr>
  </w:style>
  <w:style w:type="character" w:customStyle="1" w:styleId="WW8Num24z1">
    <w:name w:val="WW8Num24z1"/>
    <w:uiPriority w:val="99"/>
    <w:rsid w:val="000E7246"/>
    <w:rPr>
      <w:color w:val="000000"/>
      <w:sz w:val="21"/>
    </w:rPr>
  </w:style>
  <w:style w:type="character" w:customStyle="1" w:styleId="WW8Num24z2">
    <w:name w:val="WW8Num24z2"/>
    <w:uiPriority w:val="99"/>
    <w:rsid w:val="000E7246"/>
    <w:rPr>
      <w:rFonts w:ascii="Wingdings" w:hAnsi="Wingdings"/>
    </w:rPr>
  </w:style>
  <w:style w:type="character" w:customStyle="1" w:styleId="WW8Num24z3">
    <w:name w:val="WW8Num24z3"/>
    <w:uiPriority w:val="99"/>
    <w:rsid w:val="000E7246"/>
    <w:rPr>
      <w:rFonts w:ascii="Symbol" w:hAnsi="Symbol"/>
    </w:rPr>
  </w:style>
  <w:style w:type="character" w:customStyle="1" w:styleId="WW8Num24z4">
    <w:name w:val="WW8Num24z4"/>
    <w:uiPriority w:val="99"/>
    <w:rsid w:val="000E7246"/>
    <w:rPr>
      <w:rFonts w:ascii="Courier New" w:hAnsi="Courier New"/>
    </w:rPr>
  </w:style>
  <w:style w:type="character" w:customStyle="1" w:styleId="WW-DefaultParagraphFont">
    <w:name w:val="WW-Default Paragraph Font"/>
    <w:uiPriority w:val="99"/>
    <w:rsid w:val="000E7246"/>
  </w:style>
  <w:style w:type="character" w:customStyle="1" w:styleId="Teletype">
    <w:name w:val="Teletype"/>
    <w:uiPriority w:val="99"/>
    <w:rsid w:val="000E7246"/>
    <w:rPr>
      <w:rFonts w:ascii="DejaVu Sans Mono" w:eastAsia="DejaVu Sans Mono" w:hAnsi="DejaVu Sans Mono"/>
    </w:rPr>
  </w:style>
  <w:style w:type="character" w:styleId="Brojstranice">
    <w:name w:val="page number"/>
    <w:uiPriority w:val="99"/>
    <w:rsid w:val="000E7246"/>
    <w:rPr>
      <w:rFonts w:cs="Times New Roman"/>
    </w:rPr>
  </w:style>
  <w:style w:type="character" w:customStyle="1" w:styleId="Bullets">
    <w:name w:val="Bullets"/>
    <w:uiPriority w:val="99"/>
    <w:rsid w:val="000E7246"/>
    <w:rPr>
      <w:rFonts w:ascii="OpenSymbol" w:eastAsia="OpenSymbol" w:hAnsi="OpenSymbol"/>
    </w:rPr>
  </w:style>
  <w:style w:type="character" w:customStyle="1" w:styleId="Grafikeoznake1">
    <w:name w:val="Grafičke oznake1"/>
    <w:uiPriority w:val="99"/>
    <w:rsid w:val="000E7246"/>
    <w:rPr>
      <w:rFonts w:ascii="OpenSymbol" w:eastAsia="OpenSymbol" w:hAnsi="OpenSymbol"/>
    </w:rPr>
  </w:style>
  <w:style w:type="paragraph" w:customStyle="1" w:styleId="Naslov1">
    <w:name w:val="Naslov1"/>
    <w:basedOn w:val="Normal"/>
    <w:next w:val="Tijeloteksta"/>
    <w:uiPriority w:val="99"/>
    <w:rsid w:val="000E7246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0E7246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sid w:val="00AA42F4"/>
    <w:rPr>
      <w:rFonts w:cs="Times New Roman"/>
      <w:sz w:val="24"/>
      <w:szCs w:val="24"/>
      <w:lang w:eastAsia="ar-SA" w:bidi="ar-SA"/>
    </w:rPr>
  </w:style>
  <w:style w:type="paragraph" w:styleId="Naslov">
    <w:name w:val="Title"/>
    <w:basedOn w:val="Naslov1"/>
    <w:next w:val="Podnaslov"/>
    <w:link w:val="NaslovChar"/>
    <w:uiPriority w:val="99"/>
    <w:qFormat/>
    <w:rsid w:val="000E7246"/>
  </w:style>
  <w:style w:type="character" w:customStyle="1" w:styleId="NaslovChar">
    <w:name w:val="Naslov Char"/>
    <w:link w:val="Naslov"/>
    <w:uiPriority w:val="99"/>
    <w:locked/>
    <w:rsid w:val="00AA42F4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slov">
    <w:name w:val="Subtitle"/>
    <w:basedOn w:val="Naslov1"/>
    <w:next w:val="Tijeloteksta"/>
    <w:link w:val="PodnaslovChar"/>
    <w:uiPriority w:val="99"/>
    <w:qFormat/>
    <w:rsid w:val="000E7246"/>
    <w:pPr>
      <w:jc w:val="center"/>
    </w:pPr>
    <w:rPr>
      <w:i/>
      <w:iCs/>
    </w:rPr>
  </w:style>
  <w:style w:type="character" w:customStyle="1" w:styleId="PodnaslovChar">
    <w:name w:val="Podnaslov Char"/>
    <w:link w:val="Podnaslov"/>
    <w:uiPriority w:val="99"/>
    <w:locked/>
    <w:rsid w:val="00AA42F4"/>
    <w:rPr>
      <w:rFonts w:ascii="Cambria" w:hAnsi="Cambria" w:cs="Times New Roman"/>
      <w:sz w:val="24"/>
      <w:szCs w:val="24"/>
      <w:lang w:eastAsia="ar-SA" w:bidi="ar-SA"/>
    </w:rPr>
  </w:style>
  <w:style w:type="paragraph" w:styleId="Popis">
    <w:name w:val="List"/>
    <w:basedOn w:val="Tijeloteksta"/>
    <w:uiPriority w:val="99"/>
    <w:rsid w:val="000E7246"/>
    <w:rPr>
      <w:rFonts w:ascii="Arial" w:hAnsi="Arial" w:cs="Tahoma"/>
    </w:rPr>
  </w:style>
  <w:style w:type="paragraph" w:customStyle="1" w:styleId="Opis">
    <w:name w:val="Opis"/>
    <w:basedOn w:val="Normal"/>
    <w:uiPriority w:val="99"/>
    <w:rsid w:val="000E7246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uiPriority w:val="99"/>
    <w:rsid w:val="000E7246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uiPriority w:val="99"/>
    <w:rsid w:val="000E7246"/>
    <w:pPr>
      <w:keepNext/>
      <w:spacing w:before="240" w:after="120"/>
    </w:pPr>
    <w:rPr>
      <w:rFonts w:ascii="Arial" w:hAnsi="Arial" w:cs="Tahoma"/>
      <w:szCs w:val="28"/>
    </w:rPr>
  </w:style>
  <w:style w:type="paragraph" w:styleId="Opisslike">
    <w:name w:val="caption"/>
    <w:basedOn w:val="Normal"/>
    <w:uiPriority w:val="99"/>
    <w:qFormat/>
    <w:rsid w:val="000E724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uiPriority w:val="99"/>
    <w:rsid w:val="000E7246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0E724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F72F12"/>
    <w:rPr>
      <w:rFonts w:cs="Times New Roman"/>
      <w:sz w:val="24"/>
      <w:lang w:eastAsia="ar-SA" w:bidi="ar-SA"/>
    </w:rPr>
  </w:style>
  <w:style w:type="paragraph" w:styleId="Podnoje">
    <w:name w:val="footer"/>
    <w:basedOn w:val="Normal"/>
    <w:link w:val="PodnojeChar"/>
    <w:uiPriority w:val="99"/>
    <w:rsid w:val="000E724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D23DF2"/>
    <w:rPr>
      <w:rFonts w:cs="Times New Roman"/>
      <w:sz w:val="24"/>
      <w:lang w:eastAsia="ar-SA" w:bidi="ar-SA"/>
    </w:rPr>
  </w:style>
  <w:style w:type="paragraph" w:customStyle="1" w:styleId="TableContents">
    <w:name w:val="Table Contents"/>
    <w:basedOn w:val="Normal"/>
    <w:uiPriority w:val="99"/>
    <w:rsid w:val="000E7246"/>
    <w:pPr>
      <w:suppressLineNumbers/>
    </w:pPr>
  </w:style>
  <w:style w:type="paragraph" w:customStyle="1" w:styleId="TableHeading">
    <w:name w:val="Table Heading"/>
    <w:basedOn w:val="TableContents"/>
    <w:uiPriority w:val="99"/>
    <w:rsid w:val="000E7246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  <w:rsid w:val="000E7246"/>
  </w:style>
  <w:style w:type="paragraph" w:customStyle="1" w:styleId="Sadrajitablice">
    <w:name w:val="Sadržaji tablice"/>
    <w:basedOn w:val="Normal"/>
    <w:uiPriority w:val="99"/>
    <w:rsid w:val="000E7246"/>
    <w:pPr>
      <w:suppressLineNumbers/>
    </w:pPr>
  </w:style>
  <w:style w:type="paragraph" w:customStyle="1" w:styleId="Naslovtablice">
    <w:name w:val="Naslov tablice"/>
    <w:basedOn w:val="Sadrajitablice"/>
    <w:uiPriority w:val="99"/>
    <w:rsid w:val="000E7246"/>
    <w:pPr>
      <w:jc w:val="center"/>
    </w:pPr>
    <w:rPr>
      <w:b/>
      <w:bCs/>
    </w:rPr>
  </w:style>
  <w:style w:type="character" w:styleId="Hiperveza">
    <w:name w:val="Hyperlink"/>
    <w:uiPriority w:val="99"/>
    <w:rsid w:val="00925D75"/>
    <w:rPr>
      <w:rFonts w:cs="Times New Roman"/>
      <w:color w:val="0000FF"/>
      <w:u w:val="single"/>
    </w:rPr>
  </w:style>
  <w:style w:type="character" w:styleId="SlijeenaHiperveza">
    <w:name w:val="FollowedHyperlink"/>
    <w:uiPriority w:val="99"/>
    <w:rsid w:val="00925D75"/>
    <w:rPr>
      <w:rFonts w:cs="Times New Roman"/>
      <w:color w:val="800080"/>
      <w:u w:val="single"/>
    </w:rPr>
  </w:style>
  <w:style w:type="paragraph" w:customStyle="1" w:styleId="SubTitle1">
    <w:name w:val="SubTitle 1"/>
    <w:basedOn w:val="Normal"/>
    <w:next w:val="SubTitle2"/>
    <w:uiPriority w:val="99"/>
    <w:rsid w:val="005654CC"/>
    <w:pPr>
      <w:suppressAutoHyphens w:val="0"/>
      <w:spacing w:after="240"/>
      <w:jc w:val="center"/>
    </w:pPr>
    <w:rPr>
      <w:b/>
      <w:sz w:val="40"/>
      <w:szCs w:val="20"/>
      <w:lang w:val="en-GB" w:eastAsia="en-US"/>
    </w:rPr>
  </w:style>
  <w:style w:type="paragraph" w:customStyle="1" w:styleId="SubTitle2">
    <w:name w:val="SubTitle 2"/>
    <w:basedOn w:val="Normal"/>
    <w:uiPriority w:val="99"/>
    <w:rsid w:val="005654CC"/>
    <w:pPr>
      <w:suppressAutoHyphens w:val="0"/>
      <w:spacing w:after="240"/>
      <w:jc w:val="center"/>
    </w:pPr>
    <w:rPr>
      <w:b/>
      <w:sz w:val="32"/>
      <w:szCs w:val="20"/>
      <w:lang w:val="en-GB" w:eastAsia="en-US"/>
    </w:rPr>
  </w:style>
  <w:style w:type="character" w:styleId="Referencakomentara">
    <w:name w:val="annotation reference"/>
    <w:uiPriority w:val="99"/>
    <w:rsid w:val="005654CC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5654CC"/>
    <w:rPr>
      <w:rFonts w:cs="Times New Roman"/>
      <w:lang w:eastAsia="ar-SA" w:bidi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5654CC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5654CC"/>
    <w:rPr>
      <w:rFonts w:cs="Times New Roman"/>
      <w:b/>
      <w:lang w:eastAsia="ar-SA" w:bidi="ar-SA"/>
    </w:rPr>
  </w:style>
  <w:style w:type="paragraph" w:styleId="Tekstbalonia">
    <w:name w:val="Balloon Text"/>
    <w:basedOn w:val="Normal"/>
    <w:link w:val="TekstbaloniaChar"/>
    <w:uiPriority w:val="99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5654CC"/>
    <w:rPr>
      <w:rFonts w:ascii="Tahoma" w:hAnsi="Tahoma" w:cs="Times New Roman"/>
      <w:sz w:val="16"/>
      <w:lang w:eastAsia="ar-SA" w:bidi="ar-SA"/>
    </w:rPr>
  </w:style>
  <w:style w:type="character" w:styleId="Naglaeno">
    <w:name w:val="Strong"/>
    <w:uiPriority w:val="99"/>
    <w:qFormat/>
    <w:rsid w:val="00FE6027"/>
    <w:rPr>
      <w:rFonts w:cs="Times New Roman"/>
      <w:b/>
    </w:rPr>
  </w:style>
  <w:style w:type="paragraph" w:styleId="Tekstfusnote">
    <w:name w:val="footnote text"/>
    <w:basedOn w:val="Normal"/>
    <w:link w:val="TekstfusnoteChar"/>
    <w:uiPriority w:val="99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sid w:val="000D09F0"/>
    <w:rPr>
      <w:rFonts w:cs="Times New Roman"/>
      <w:lang w:eastAsia="ar-SA" w:bidi="ar-SA"/>
    </w:rPr>
  </w:style>
  <w:style w:type="character" w:styleId="Referencafusnote">
    <w:name w:val="footnote reference"/>
    <w:uiPriority w:val="99"/>
    <w:rsid w:val="000D09F0"/>
    <w:rPr>
      <w:rFonts w:cs="Times New Roman"/>
      <w:vertAlign w:val="superscript"/>
    </w:rPr>
  </w:style>
  <w:style w:type="table" w:styleId="Reetkatablice">
    <w:name w:val="Table Grid"/>
    <w:basedOn w:val="Obinatablica"/>
    <w:uiPriority w:val="99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">
    <w:name w:val="Grid Table 1 Light - Accent 1"/>
    <w:uiPriority w:val="99"/>
    <w:rsid w:val="00F56A64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8">
    <w:name w:val="Table Grid 8"/>
    <w:basedOn w:val="Obinatablica"/>
    <w:uiPriority w:val="99"/>
    <w:rsid w:val="00F56A64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99"/>
    <w:qFormat/>
    <w:rsid w:val="0041515A"/>
    <w:pPr>
      <w:suppressAutoHyphens w:val="0"/>
      <w:ind w:left="720"/>
      <w:contextualSpacing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</dc:title>
  <dc:subject/>
  <dc:creator>UZUVRH</dc:creator>
  <cp:keywords/>
  <dc:description/>
  <cp:lastModifiedBy>OpcinaPCY</cp:lastModifiedBy>
  <cp:revision>5</cp:revision>
  <cp:lastPrinted>2016-01-05T09:10:00Z</cp:lastPrinted>
  <dcterms:created xsi:type="dcterms:W3CDTF">2017-01-05T12:47:00Z</dcterms:created>
  <dcterms:modified xsi:type="dcterms:W3CDTF">2021-08-24T07:54:00Z</dcterms:modified>
</cp:coreProperties>
</file>