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487C35" w14:textId="77777777" w:rsidR="00EB48F5" w:rsidRDefault="00000000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A2746E">
        <w:rPr>
          <w:noProof/>
          <w:sz w:val="22"/>
          <w:szCs w:val="22"/>
          <w:lang w:eastAsia="hr-HR"/>
        </w:rPr>
        <w:pict w14:anchorId="7EE2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BD1DE70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2D4F38B8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B48F5" w14:paraId="0A0B530F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533FB000" w14:textId="77777777" w:rsidR="00EB48F5" w:rsidRDefault="00A2746E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2718FB9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4D4FE2F1" w14:textId="77777777" w:rsidR="00EB48F5" w:rsidRDefault="0000000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0CC20375" w14:textId="77777777" w:rsidR="00EB48F5" w:rsidRDefault="00EB48F5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6F7E18B9" w14:textId="77777777" w:rsidR="00EB48F5" w:rsidRDefault="00000000">
      <w:pPr>
        <w:rPr>
          <w:b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   </w:t>
      </w:r>
    </w:p>
    <w:p w14:paraId="53876CD6" w14:textId="77777777" w:rsidR="00EB48F5" w:rsidRDefault="00EB48F5">
      <w:pPr>
        <w:pStyle w:val="Zaglavlje"/>
        <w:jc w:val="center"/>
      </w:pPr>
    </w:p>
    <w:p w14:paraId="0D6742DC" w14:textId="77777777" w:rsidR="00EB48F5" w:rsidRDefault="00000000">
      <w:pPr>
        <w:ind w:firstLine="357"/>
        <w:rPr>
          <w:i/>
        </w:rPr>
      </w:pPr>
      <w:r>
        <w:rPr>
          <w:i/>
          <w:highlight w:val="yellow"/>
        </w:rPr>
        <w:t>Obrazac 1</w:t>
      </w:r>
    </w:p>
    <w:p w14:paraId="4D7CA1BA" w14:textId="77777777" w:rsidR="00EB48F5" w:rsidRDefault="00EB48F5">
      <w:pPr>
        <w:jc w:val="center"/>
      </w:pPr>
    </w:p>
    <w:p w14:paraId="41553210" w14:textId="77777777" w:rsidR="00EB48F5" w:rsidRDefault="00EB48F5">
      <w:pPr>
        <w:jc w:val="center"/>
      </w:pPr>
    </w:p>
    <w:p w14:paraId="7C6E7350" w14:textId="77777777" w:rsidR="00EB48F5" w:rsidRDefault="00EB48F5">
      <w:pPr>
        <w:jc w:val="center"/>
      </w:pPr>
    </w:p>
    <w:p w14:paraId="344ACCA8" w14:textId="77777777" w:rsidR="00EB48F5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natječaj za prijavu projekata i institucionalnu podršku udrugama za 2023. godinu </w:t>
      </w:r>
    </w:p>
    <w:p w14:paraId="349A27F7" w14:textId="77777777" w:rsidR="00EB48F5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18FC0DE4" w14:textId="77777777" w:rsidR="00EB48F5" w:rsidRDefault="00EB48F5">
      <w:pPr>
        <w:pStyle w:val="SubTitle1"/>
        <w:rPr>
          <w:b w:val="0"/>
          <w:sz w:val="24"/>
          <w:szCs w:val="24"/>
          <w:lang w:val="hr-HR"/>
        </w:rPr>
      </w:pPr>
    </w:p>
    <w:p w14:paraId="18ADB188" w14:textId="77777777" w:rsidR="00EB48F5" w:rsidRDefault="00000000">
      <w:pPr>
        <w:pStyle w:val="SubTitle1"/>
        <w:rPr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Obrazac opisa programa ili projekta  </w:t>
      </w:r>
      <w:r>
        <w:rPr>
          <w:b w:val="0"/>
          <w:sz w:val="24"/>
          <w:szCs w:val="24"/>
          <w:lang w:val="hr-HR"/>
        </w:rPr>
        <w:br/>
      </w:r>
    </w:p>
    <w:p w14:paraId="5A806FBE" w14:textId="6BF1034B" w:rsidR="00EB48F5" w:rsidRDefault="00000000">
      <w:pPr>
        <w:pStyle w:val="SubTitle1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Datum objave  natječaja: </w:t>
      </w:r>
      <w:r w:rsidR="0078113B">
        <w:rPr>
          <w:b w:val="0"/>
          <w:sz w:val="24"/>
          <w:szCs w:val="24"/>
          <w:lang w:val="hr-HR"/>
        </w:rPr>
        <w:t>8</w:t>
      </w:r>
      <w:r>
        <w:rPr>
          <w:b w:val="0"/>
          <w:sz w:val="24"/>
          <w:szCs w:val="24"/>
          <w:lang w:val="hr-HR"/>
        </w:rPr>
        <w:t xml:space="preserve">. siječnja  </w:t>
      </w:r>
      <w:r w:rsidR="00A2746E">
        <w:rPr>
          <w:b w:val="0"/>
          <w:sz w:val="24"/>
          <w:szCs w:val="24"/>
          <w:lang w:val="hr-HR"/>
        </w:rPr>
        <w:t>2025</w:t>
      </w:r>
      <w:r>
        <w:rPr>
          <w:b w:val="0"/>
          <w:sz w:val="24"/>
          <w:szCs w:val="24"/>
          <w:lang w:val="hr-HR"/>
        </w:rPr>
        <w:t>. godine</w:t>
      </w:r>
    </w:p>
    <w:p w14:paraId="0C4BB4DA" w14:textId="7833141C" w:rsidR="00EB48F5" w:rsidRDefault="00000000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Rok za dostavu prijava na natječaj: </w:t>
      </w:r>
      <w:r w:rsidR="00A2746E">
        <w:rPr>
          <w:b w:val="0"/>
          <w:sz w:val="24"/>
          <w:szCs w:val="24"/>
          <w:lang w:val="hr-HR"/>
        </w:rPr>
        <w:t>7</w:t>
      </w:r>
      <w:r>
        <w:rPr>
          <w:b w:val="0"/>
          <w:sz w:val="24"/>
          <w:szCs w:val="24"/>
          <w:lang w:val="hr-HR"/>
        </w:rPr>
        <w:t xml:space="preserve">. veljače  </w:t>
      </w:r>
      <w:r w:rsidR="00A2746E">
        <w:rPr>
          <w:b w:val="0"/>
          <w:sz w:val="24"/>
          <w:szCs w:val="24"/>
          <w:lang w:val="hr-HR"/>
        </w:rPr>
        <w:t>2025</w:t>
      </w:r>
      <w:r>
        <w:rPr>
          <w:b w:val="0"/>
          <w:sz w:val="24"/>
          <w:szCs w:val="24"/>
          <w:lang w:val="hr-HR"/>
        </w:rPr>
        <w:t>. godine</w:t>
      </w:r>
    </w:p>
    <w:p w14:paraId="4F65C717" w14:textId="77777777" w:rsidR="00EB48F5" w:rsidRDefault="00EB48F5">
      <w:pPr>
        <w:pStyle w:val="SubTitle2"/>
        <w:rPr>
          <w:b w:val="0"/>
          <w:sz w:val="24"/>
          <w:szCs w:val="24"/>
          <w:lang w:val="hr-HR"/>
        </w:rPr>
      </w:pPr>
    </w:p>
    <w:p w14:paraId="0E93AA88" w14:textId="77777777" w:rsidR="00EB48F5" w:rsidRDefault="00EB48F5">
      <w:pPr>
        <w:rPr>
          <w:rFonts w:eastAsia="Arial Unicode MS"/>
          <w:b/>
          <w:bCs/>
        </w:rPr>
      </w:pPr>
    </w:p>
    <w:p w14:paraId="5201C978" w14:textId="78340D8D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>
        <w:rPr>
          <w:b/>
        </w:rPr>
        <w:t xml:space="preserve">Molimo Vas da prije ispunjavanja Obrasca pažljivo pročitate Upute za prijavu na natječaj za prijavu projekata udruga za </w:t>
      </w:r>
      <w:r w:rsidR="00A2746E">
        <w:rPr>
          <w:b/>
        </w:rPr>
        <w:t>2025</w:t>
      </w:r>
      <w:r>
        <w:rPr>
          <w:b/>
        </w:rPr>
        <w:t>. godinu iz proračuna Općine Vladislavci</w:t>
      </w:r>
    </w:p>
    <w:p w14:paraId="299AE4ED" w14:textId="77777777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364D13E4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600E9B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C13142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F913FA" w14:textId="77777777" w:rsidR="00EB48F5" w:rsidRDefault="00000000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14:paraId="588048A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C70A2DC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24AA7D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51AD4BB6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03E57D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BC9AF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891B0A0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31C983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90C62D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B3860B7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3CE3366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3ABEDC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5CEDB7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BC73AB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524D61F" w14:textId="77777777" w:rsidR="00EB48F5" w:rsidRDefault="00EB48F5">
      <w:pPr>
        <w:rPr>
          <w:rFonts w:eastAsia="Arial Unicode MS"/>
          <w:b/>
          <w:bCs/>
        </w:rPr>
      </w:pPr>
    </w:p>
    <w:p w14:paraId="21375A53" w14:textId="77777777" w:rsidR="00EB48F5" w:rsidRDefault="00EB48F5">
      <w:pPr>
        <w:rPr>
          <w:rFonts w:eastAsia="Arial Unicode MS"/>
          <w:b/>
          <w:bCs/>
        </w:rPr>
      </w:pPr>
    </w:p>
    <w:p w14:paraId="6390EDC1" w14:textId="77777777" w:rsidR="00EB48F5" w:rsidRDefault="00000000">
      <w:pPr>
        <w:ind w:hanging="13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Kategorija javnog natječaja za koju se prijavljuje (</w:t>
      </w:r>
      <w:r>
        <w:rPr>
          <w:rFonts w:eastAsia="Arial Unicode MS"/>
          <w:b/>
          <w:bCs/>
          <w:i/>
        </w:rPr>
        <w:t>zaokružiti samo jednu odabranu kategoriju</w:t>
      </w:r>
      <w:r>
        <w:rPr>
          <w:rFonts w:eastAsia="Arial Unicode MS"/>
          <w:b/>
          <w:bCs/>
        </w:rPr>
        <w:t>)</w:t>
      </w:r>
    </w:p>
    <w:p w14:paraId="49FDE984" w14:textId="77777777" w:rsidR="00EB48F5" w:rsidRDefault="00EB48F5">
      <w:pPr>
        <w:ind w:hanging="13"/>
        <w:rPr>
          <w:rFonts w:eastAsia="Arial Unicode MS"/>
          <w:b/>
          <w:bCs/>
        </w:rPr>
      </w:pPr>
    </w:p>
    <w:p w14:paraId="2CF45614" w14:textId="77777777" w:rsidR="00EB48F5" w:rsidRDefault="00000000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Javne potpore u športu </w:t>
      </w:r>
    </w:p>
    <w:p w14:paraId="70E509B0" w14:textId="7EAF87BF" w:rsidR="0078113B" w:rsidRDefault="0078113B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>Javne potpore u kulturi</w:t>
      </w:r>
    </w:p>
    <w:p w14:paraId="34971109" w14:textId="77777777" w:rsidR="00EB48F5" w:rsidRDefault="00000000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Javne potpore udrugama za razvoj civilnog društva. </w:t>
      </w:r>
    </w:p>
    <w:p w14:paraId="227562F5" w14:textId="77777777" w:rsidR="00EB48F5" w:rsidRDefault="00EB48F5">
      <w:pPr>
        <w:ind w:left="347"/>
        <w:rPr>
          <w:rFonts w:eastAsia="Arial Unicode MS"/>
          <w:bCs/>
        </w:rPr>
      </w:pPr>
    </w:p>
    <w:p w14:paraId="0C621EEF" w14:textId="77777777" w:rsidR="00EB48F5" w:rsidRDefault="00EB48F5">
      <w:pPr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17"/>
        <w:gridCol w:w="733"/>
        <w:gridCol w:w="864"/>
        <w:gridCol w:w="20"/>
        <w:gridCol w:w="841"/>
        <w:gridCol w:w="123"/>
        <w:gridCol w:w="1022"/>
        <w:gridCol w:w="112"/>
        <w:gridCol w:w="284"/>
        <w:gridCol w:w="283"/>
        <w:gridCol w:w="1227"/>
        <w:gridCol w:w="9"/>
        <w:gridCol w:w="1457"/>
        <w:gridCol w:w="1405"/>
        <w:gridCol w:w="30"/>
      </w:tblGrid>
      <w:tr w:rsidR="00EB48F5" w14:paraId="29330195" w14:textId="77777777">
        <w:trPr>
          <w:gridAfter w:val="1"/>
          <w:wAfter w:w="30" w:type="dxa"/>
          <w:trHeight w:val="211"/>
        </w:trPr>
        <w:tc>
          <w:tcPr>
            <w:tcW w:w="709" w:type="dxa"/>
          </w:tcPr>
          <w:p w14:paraId="2B4966B4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15"/>
          </w:tcPr>
          <w:p w14:paraId="39F5E3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PRIJAVITELJU PROJEKTA/PROGRAMA RADA I PARTNERIMA</w:t>
            </w:r>
          </w:p>
        </w:tc>
      </w:tr>
      <w:tr w:rsidR="00EB48F5" w14:paraId="148D5EC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4D06D6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6B00B0D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OSNOVNI PODACI O ORGANIZACIJI – PRIJAVITELJU </w:t>
            </w:r>
          </w:p>
        </w:tc>
      </w:tr>
      <w:tr w:rsidR="00EB48F5" w14:paraId="25863DF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E79F28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5"/>
          </w:tcPr>
          <w:p w14:paraId="7758FC2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10"/>
          </w:tcPr>
          <w:p w14:paraId="2BCE545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5DB8E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A02D9BC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5"/>
          </w:tcPr>
          <w:p w14:paraId="4A67C7F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10"/>
          </w:tcPr>
          <w:p w14:paraId="0A6EC0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72B71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2F0A76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5"/>
          </w:tcPr>
          <w:p w14:paraId="4551ECC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10"/>
          </w:tcPr>
          <w:p w14:paraId="72F6A05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6401DB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DE8080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5"/>
          </w:tcPr>
          <w:p w14:paraId="69893123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predsjednik/-ca)</w:t>
            </w:r>
          </w:p>
        </w:tc>
        <w:tc>
          <w:tcPr>
            <w:tcW w:w="6763" w:type="dxa"/>
            <w:gridSpan w:val="10"/>
          </w:tcPr>
          <w:p w14:paraId="4F2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6ADCA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4C0BEC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5"/>
          </w:tcPr>
          <w:p w14:paraId="21630B0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  <w:gridSpan w:val="3"/>
          </w:tcPr>
          <w:p w14:paraId="6FAB74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FA0FB4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7DD40BF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  <w:gridSpan w:val="3"/>
          </w:tcPr>
          <w:p w14:paraId="4ADCA9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97DE7A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9F37C6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5"/>
          </w:tcPr>
          <w:p w14:paraId="5B2B899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10"/>
          </w:tcPr>
          <w:p w14:paraId="304B07F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99F1D9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2C9F5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3147" w:type="dxa"/>
            <w:gridSpan w:val="5"/>
          </w:tcPr>
          <w:p w14:paraId="10EAF81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Broj žiro-računa i naziv banke (IBAN)</w:t>
            </w:r>
          </w:p>
        </w:tc>
        <w:tc>
          <w:tcPr>
            <w:tcW w:w="6763" w:type="dxa"/>
            <w:gridSpan w:val="10"/>
          </w:tcPr>
          <w:p w14:paraId="213BAE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EBF644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3EA76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3147" w:type="dxa"/>
            <w:gridSpan w:val="5"/>
          </w:tcPr>
          <w:p w14:paraId="56A834A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6763" w:type="dxa"/>
            <w:gridSpan w:val="10"/>
          </w:tcPr>
          <w:p w14:paraId="0DF9445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D4F79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767A69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3147" w:type="dxa"/>
            <w:gridSpan w:val="5"/>
          </w:tcPr>
          <w:p w14:paraId="7F431C0E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RNO </w:t>
            </w:r>
            <w:r>
              <w:rPr>
                <w:rFonts w:eastAsia="Arial Unicode MS"/>
                <w:i/>
              </w:rPr>
              <w:t>(broj u Registru neprofitnih organizacija)</w:t>
            </w:r>
          </w:p>
        </w:tc>
        <w:tc>
          <w:tcPr>
            <w:tcW w:w="6763" w:type="dxa"/>
            <w:gridSpan w:val="10"/>
          </w:tcPr>
          <w:p w14:paraId="4C98467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67F0C7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D2A141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3147" w:type="dxa"/>
            <w:gridSpan w:val="5"/>
          </w:tcPr>
          <w:p w14:paraId="0251D32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Ciljevi osnivanja, sukladno Statutu</w:t>
            </w:r>
          </w:p>
        </w:tc>
        <w:tc>
          <w:tcPr>
            <w:tcW w:w="6763" w:type="dxa"/>
            <w:gridSpan w:val="10"/>
          </w:tcPr>
          <w:p w14:paraId="181F6C4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8A584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E68B2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9E09E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6EEA57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C4E385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FD5573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9C3857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30E931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3147" w:type="dxa"/>
            <w:gridSpan w:val="5"/>
          </w:tcPr>
          <w:p w14:paraId="012CB87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Svrha i područje djelovanja</w:t>
            </w:r>
          </w:p>
        </w:tc>
        <w:tc>
          <w:tcPr>
            <w:tcW w:w="6763" w:type="dxa"/>
            <w:gridSpan w:val="10"/>
          </w:tcPr>
          <w:p w14:paraId="2BAE479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7FC22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D6909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7703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8E023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1E47D4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E520D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3147" w:type="dxa"/>
            <w:gridSpan w:val="5"/>
          </w:tcPr>
          <w:p w14:paraId="0D29D1C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Djelatnost(i) organizacije, sukladno Statutu</w:t>
            </w:r>
          </w:p>
        </w:tc>
        <w:tc>
          <w:tcPr>
            <w:tcW w:w="6763" w:type="dxa"/>
            <w:gridSpan w:val="10"/>
          </w:tcPr>
          <w:p w14:paraId="18620B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64B9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729EB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E3C7F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EDB2A9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5A70A8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3147" w:type="dxa"/>
            <w:gridSpan w:val="5"/>
          </w:tcPr>
          <w:p w14:paraId="244B889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Ukupan broj </w:t>
            </w:r>
            <w:r>
              <w:rPr>
                <w:rFonts w:eastAsia="Arial Unicode MS"/>
                <w:i/>
              </w:rPr>
              <w:t>(upisati broj)</w:t>
            </w:r>
          </w:p>
        </w:tc>
        <w:tc>
          <w:tcPr>
            <w:tcW w:w="964" w:type="dxa"/>
            <w:gridSpan w:val="2"/>
          </w:tcPr>
          <w:p w14:paraId="00C35DC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članova</w:t>
            </w:r>
          </w:p>
        </w:tc>
        <w:tc>
          <w:tcPr>
            <w:tcW w:w="5799" w:type="dxa"/>
            <w:gridSpan w:val="8"/>
          </w:tcPr>
          <w:p w14:paraId="61F13DC2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A9EF02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FDFCD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3147" w:type="dxa"/>
            <w:gridSpan w:val="5"/>
          </w:tcPr>
          <w:p w14:paraId="02D95BB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zaposlenih na dan prijave projekta/programa </w:t>
            </w:r>
            <w:r>
              <w:rPr>
                <w:rFonts w:eastAsia="Arial Unicode MS"/>
                <w:i/>
              </w:rPr>
              <w:t>(ukoliko ima, upisati broj)</w:t>
            </w:r>
          </w:p>
        </w:tc>
        <w:tc>
          <w:tcPr>
            <w:tcW w:w="2098" w:type="dxa"/>
            <w:gridSpan w:val="4"/>
          </w:tcPr>
          <w:p w14:paraId="67A010E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određeno</w:t>
            </w:r>
          </w:p>
        </w:tc>
        <w:tc>
          <w:tcPr>
            <w:tcW w:w="1794" w:type="dxa"/>
            <w:gridSpan w:val="3"/>
          </w:tcPr>
          <w:p w14:paraId="02B5928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466" w:type="dxa"/>
            <w:gridSpan w:val="2"/>
          </w:tcPr>
          <w:p w14:paraId="0AC3851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neodređeno</w:t>
            </w:r>
          </w:p>
        </w:tc>
        <w:tc>
          <w:tcPr>
            <w:tcW w:w="1405" w:type="dxa"/>
          </w:tcPr>
          <w:p w14:paraId="09D5656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4FC9779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E70D6E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3147" w:type="dxa"/>
            <w:gridSpan w:val="5"/>
          </w:tcPr>
          <w:p w14:paraId="69F125B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Ukupno ostvareni prihod organizacije u godini koja prethodi godini raspisivanja poziva</w:t>
            </w:r>
            <w:r>
              <w:rPr>
                <w:rFonts w:eastAsia="Arial Unicode MS"/>
                <w:i/>
              </w:rPr>
              <w:t xml:space="preserve"> (upišite iznos)</w:t>
            </w:r>
          </w:p>
        </w:tc>
        <w:tc>
          <w:tcPr>
            <w:tcW w:w="6763" w:type="dxa"/>
            <w:gridSpan w:val="10"/>
          </w:tcPr>
          <w:p w14:paraId="634100D3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B8543B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FDCCFE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9910" w:type="dxa"/>
            <w:gridSpan w:val="15"/>
          </w:tcPr>
          <w:p w14:paraId="69AE371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Od toga ostvareno od </w:t>
            </w:r>
            <w:r>
              <w:rPr>
                <w:rFonts w:eastAsia="Arial Unicode MS"/>
                <w:b/>
                <w:i/>
              </w:rPr>
              <w:t>(upišite iznos)</w:t>
            </w:r>
          </w:p>
        </w:tc>
      </w:tr>
      <w:tr w:rsidR="00EB48F5" w14:paraId="008AAE0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2832703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lastRenderedPageBreak/>
              <w:t>a)</w:t>
            </w:r>
          </w:p>
        </w:tc>
        <w:tc>
          <w:tcPr>
            <w:tcW w:w="3147" w:type="dxa"/>
            <w:gridSpan w:val="5"/>
          </w:tcPr>
          <w:p w14:paraId="1C7C50A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donacija državnog proračuna</w:t>
            </w:r>
          </w:p>
        </w:tc>
        <w:tc>
          <w:tcPr>
            <w:tcW w:w="6763" w:type="dxa"/>
            <w:gridSpan w:val="10"/>
          </w:tcPr>
          <w:p w14:paraId="682F7AE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F5099C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4358F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b)</w:t>
            </w:r>
          </w:p>
        </w:tc>
        <w:tc>
          <w:tcPr>
            <w:tcW w:w="3147" w:type="dxa"/>
            <w:gridSpan w:val="5"/>
          </w:tcPr>
          <w:p w14:paraId="29BA24A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donacija iz proračuna jedinica lokane i područne (regionalne) samouprave</w:t>
            </w:r>
          </w:p>
        </w:tc>
        <w:tc>
          <w:tcPr>
            <w:tcW w:w="6763" w:type="dxa"/>
            <w:gridSpan w:val="10"/>
          </w:tcPr>
          <w:p w14:paraId="651CDCD4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0DB330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227CB7E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c)</w:t>
            </w:r>
          </w:p>
        </w:tc>
        <w:tc>
          <w:tcPr>
            <w:tcW w:w="3147" w:type="dxa"/>
            <w:gridSpan w:val="5"/>
          </w:tcPr>
          <w:p w14:paraId="7BB6921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inozemnih vlada i međunarodnih organizacija</w:t>
            </w:r>
          </w:p>
        </w:tc>
        <w:tc>
          <w:tcPr>
            <w:tcW w:w="6763" w:type="dxa"/>
            <w:gridSpan w:val="10"/>
          </w:tcPr>
          <w:p w14:paraId="260E623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6D5594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4403801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d)</w:t>
            </w:r>
          </w:p>
        </w:tc>
        <w:tc>
          <w:tcPr>
            <w:tcW w:w="3147" w:type="dxa"/>
            <w:gridSpan w:val="5"/>
          </w:tcPr>
          <w:p w14:paraId="6EB15042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trgovačkih društava i ostalih pravnih osoba</w:t>
            </w:r>
          </w:p>
        </w:tc>
        <w:tc>
          <w:tcPr>
            <w:tcW w:w="6763" w:type="dxa"/>
            <w:gridSpan w:val="10"/>
          </w:tcPr>
          <w:p w14:paraId="2360E2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F3B54F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1CF5F1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e)</w:t>
            </w:r>
          </w:p>
        </w:tc>
        <w:tc>
          <w:tcPr>
            <w:tcW w:w="3147" w:type="dxa"/>
            <w:gridSpan w:val="5"/>
          </w:tcPr>
          <w:p w14:paraId="1B81100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građana i kućanstava</w:t>
            </w:r>
          </w:p>
        </w:tc>
        <w:tc>
          <w:tcPr>
            <w:tcW w:w="6763" w:type="dxa"/>
            <w:gridSpan w:val="10"/>
          </w:tcPr>
          <w:p w14:paraId="4151191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69B710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236DBD4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f)</w:t>
            </w:r>
          </w:p>
        </w:tc>
        <w:tc>
          <w:tcPr>
            <w:tcW w:w="3147" w:type="dxa"/>
            <w:gridSpan w:val="5"/>
          </w:tcPr>
          <w:p w14:paraId="0D9BF69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povezanih neprofitnih organizacija</w:t>
            </w:r>
          </w:p>
        </w:tc>
        <w:tc>
          <w:tcPr>
            <w:tcW w:w="6763" w:type="dxa"/>
            <w:gridSpan w:val="10"/>
          </w:tcPr>
          <w:p w14:paraId="334E9BAD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D2CC6E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F017B89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g)</w:t>
            </w:r>
          </w:p>
        </w:tc>
        <w:tc>
          <w:tcPr>
            <w:tcW w:w="3147" w:type="dxa"/>
            <w:gridSpan w:val="5"/>
          </w:tcPr>
          <w:p w14:paraId="66ECF99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od članarine</w:t>
            </w:r>
          </w:p>
        </w:tc>
        <w:tc>
          <w:tcPr>
            <w:tcW w:w="6763" w:type="dxa"/>
            <w:gridSpan w:val="10"/>
          </w:tcPr>
          <w:p w14:paraId="2C308A0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2DA1F81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9D84066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h)</w:t>
            </w:r>
          </w:p>
        </w:tc>
        <w:tc>
          <w:tcPr>
            <w:tcW w:w="3147" w:type="dxa"/>
            <w:gridSpan w:val="5"/>
          </w:tcPr>
          <w:p w14:paraId="182B5BC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iz EU fondova</w:t>
            </w:r>
          </w:p>
        </w:tc>
        <w:tc>
          <w:tcPr>
            <w:tcW w:w="6763" w:type="dxa"/>
            <w:gridSpan w:val="10"/>
          </w:tcPr>
          <w:p w14:paraId="526CA92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8D9DAE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9B64ED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9910" w:type="dxa"/>
            <w:gridSpan w:val="15"/>
          </w:tcPr>
          <w:p w14:paraId="21FA429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EB48F5" w14:paraId="4EE8E7B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8AF71E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7DB2C9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I. PARTNERSKA ORGANIZACIJA </w:t>
            </w:r>
            <w:r>
              <w:rPr>
                <w:rFonts w:eastAsia="Arial Unicode MS"/>
                <w:i/>
              </w:rPr>
              <w:t>(ukoliko se projekti provode s partnerima)</w:t>
            </w:r>
          </w:p>
        </w:tc>
      </w:tr>
      <w:tr w:rsidR="00EB48F5" w14:paraId="533C30B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0E95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245" w:type="dxa"/>
            <w:gridSpan w:val="9"/>
          </w:tcPr>
          <w:p w14:paraId="42817B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DA </w:t>
            </w:r>
            <w:r>
              <w:rPr>
                <w:rFonts w:eastAsia="Arial Unicode MS"/>
                <w:b/>
              </w:rPr>
              <w:t xml:space="preserve">  </w:t>
            </w:r>
            <w:r>
              <w:rPr>
                <w:rFonts w:eastAsia="Arial Unicode MS"/>
                <w:b/>
              </w:rPr>
              <w:fldChar w:fldCharType="begin"/>
            </w:r>
            <w:r>
              <w:rPr>
                <w:rFonts w:eastAsia="Arial Unicode MS"/>
                <w:b/>
              </w:rPr>
              <w:instrText xml:space="preserve"> ASK  \d  \* MERGEFORMAT </w:instrText>
            </w:r>
            <w:r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                                    </w:t>
            </w:r>
            <w:r>
              <w:rPr>
                <w:rFonts w:eastAsia="Arial Unicode MS"/>
              </w:rPr>
              <w:t xml:space="preserve"> NE</w:t>
            </w:r>
            <w:r>
              <w:rPr>
                <w:rFonts w:eastAsia="Arial Unicode MS"/>
                <w:b/>
              </w:rPr>
              <w:t xml:space="preserve">       </w:t>
            </w:r>
          </w:p>
        </w:tc>
        <w:tc>
          <w:tcPr>
            <w:tcW w:w="4665" w:type="dxa"/>
            <w:gridSpan w:val="6"/>
          </w:tcPr>
          <w:p w14:paraId="7C7C9A66" w14:textId="77777777" w:rsidR="00EB48F5" w:rsidRDefault="00000000">
            <w:pPr>
              <w:snapToGrid w:val="0"/>
              <w:ind w:left="7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partnera:           </w:t>
            </w:r>
          </w:p>
        </w:tc>
      </w:tr>
      <w:tr w:rsidR="00EB48F5" w14:paraId="699A3F0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724D70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</w:t>
            </w:r>
          </w:p>
        </w:tc>
        <w:tc>
          <w:tcPr>
            <w:tcW w:w="3147" w:type="dxa"/>
            <w:gridSpan w:val="5"/>
          </w:tcPr>
          <w:p w14:paraId="6B5A3A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Naziv organizacije partnera:</w:t>
            </w:r>
          </w:p>
        </w:tc>
        <w:tc>
          <w:tcPr>
            <w:tcW w:w="6763" w:type="dxa"/>
            <w:gridSpan w:val="10"/>
          </w:tcPr>
          <w:p w14:paraId="7F909B1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5BFA8D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D70FDFB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3147" w:type="dxa"/>
            <w:gridSpan w:val="5"/>
          </w:tcPr>
          <w:p w14:paraId="52CC6B7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Ime i prezime osobe ovlaštene za zastupanje i dužnost koju obavlja:</w:t>
            </w:r>
          </w:p>
        </w:tc>
        <w:tc>
          <w:tcPr>
            <w:tcW w:w="6763" w:type="dxa"/>
            <w:gridSpan w:val="10"/>
          </w:tcPr>
          <w:p w14:paraId="07446412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0A52208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4BDBAB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3147" w:type="dxa"/>
            <w:gridSpan w:val="5"/>
          </w:tcPr>
          <w:p w14:paraId="7DB1D50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Telefon:</w:t>
            </w:r>
          </w:p>
        </w:tc>
        <w:tc>
          <w:tcPr>
            <w:tcW w:w="6763" w:type="dxa"/>
            <w:gridSpan w:val="10"/>
          </w:tcPr>
          <w:p w14:paraId="2A473F3F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137D68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BB721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3147" w:type="dxa"/>
            <w:gridSpan w:val="5"/>
          </w:tcPr>
          <w:p w14:paraId="0B79F92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Mobitel:</w:t>
            </w:r>
          </w:p>
        </w:tc>
        <w:tc>
          <w:tcPr>
            <w:tcW w:w="6763" w:type="dxa"/>
            <w:gridSpan w:val="10"/>
          </w:tcPr>
          <w:p w14:paraId="61584C8B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E1A79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22E2A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3147" w:type="dxa"/>
            <w:gridSpan w:val="5"/>
          </w:tcPr>
          <w:p w14:paraId="4E5E843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Adresa e-pošte:</w:t>
            </w:r>
          </w:p>
        </w:tc>
        <w:tc>
          <w:tcPr>
            <w:tcW w:w="6763" w:type="dxa"/>
            <w:gridSpan w:val="10"/>
          </w:tcPr>
          <w:p w14:paraId="1B037133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79C8E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8C684D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</w:t>
            </w:r>
          </w:p>
        </w:tc>
        <w:tc>
          <w:tcPr>
            <w:tcW w:w="3147" w:type="dxa"/>
            <w:gridSpan w:val="5"/>
          </w:tcPr>
          <w:p w14:paraId="42E26932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Registarski broj:</w:t>
            </w:r>
          </w:p>
        </w:tc>
        <w:tc>
          <w:tcPr>
            <w:tcW w:w="6763" w:type="dxa"/>
            <w:gridSpan w:val="10"/>
          </w:tcPr>
          <w:p w14:paraId="02EA752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6B2601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18012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</w:t>
            </w:r>
          </w:p>
        </w:tc>
        <w:tc>
          <w:tcPr>
            <w:tcW w:w="3147" w:type="dxa"/>
            <w:gridSpan w:val="5"/>
          </w:tcPr>
          <w:p w14:paraId="4FF0A66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 organizacije</w:t>
            </w:r>
          </w:p>
        </w:tc>
        <w:tc>
          <w:tcPr>
            <w:tcW w:w="6763" w:type="dxa"/>
            <w:gridSpan w:val="10"/>
          </w:tcPr>
          <w:p w14:paraId="5E2CC5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D7147D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1CBB9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</w:t>
            </w:r>
          </w:p>
        </w:tc>
        <w:tc>
          <w:tcPr>
            <w:tcW w:w="3127" w:type="dxa"/>
            <w:gridSpan w:val="4"/>
          </w:tcPr>
          <w:p w14:paraId="4D54EE3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 identifikacijski broj)</w:t>
            </w:r>
          </w:p>
        </w:tc>
        <w:tc>
          <w:tcPr>
            <w:tcW w:w="6783" w:type="dxa"/>
            <w:gridSpan w:val="11"/>
          </w:tcPr>
          <w:p w14:paraId="4E43787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AD0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DD0DE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346BC6E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EB48F5" w14:paraId="42C6511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AEFFC16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28.</w:t>
            </w:r>
          </w:p>
        </w:tc>
        <w:tc>
          <w:tcPr>
            <w:tcW w:w="9910" w:type="dxa"/>
            <w:gridSpan w:val="15"/>
          </w:tcPr>
          <w:p w14:paraId="33A695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 planirate provoditi</w:t>
            </w:r>
          </w:p>
          <w:p w14:paraId="18CB1A8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B0730DE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22A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7CB53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41014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DAFC1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8EF13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DEA75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</w:t>
            </w:r>
          </w:p>
        </w:tc>
        <w:tc>
          <w:tcPr>
            <w:tcW w:w="9910" w:type="dxa"/>
            <w:gridSpan w:val="15"/>
          </w:tcPr>
          <w:p w14:paraId="2697CF0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Sažetak projekta/programa ili rada  (ukratko predstavite osnovne informacije o  radu udruge u najviše 30 riječi)</w:t>
            </w:r>
          </w:p>
        </w:tc>
      </w:tr>
      <w:tr w:rsidR="00EB48F5" w14:paraId="3F7E3BA7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6C5E6D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35B81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4E36F0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26DC8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7B68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5176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D33BF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53E3B8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A965B8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8C3437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</w:t>
            </w:r>
          </w:p>
        </w:tc>
        <w:tc>
          <w:tcPr>
            <w:tcW w:w="9910" w:type="dxa"/>
            <w:gridSpan w:val="15"/>
          </w:tcPr>
          <w:p w14:paraId="25FF34B9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Predviđeno trajanje provedbe projekta/programa u mjesecima:</w:t>
            </w:r>
          </w:p>
        </w:tc>
      </w:tr>
      <w:tr w:rsidR="00EB48F5" w14:paraId="4C9BF46B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542E8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2DE13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0D80ED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5FC932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</w:t>
            </w:r>
          </w:p>
        </w:tc>
        <w:tc>
          <w:tcPr>
            <w:tcW w:w="5245" w:type="dxa"/>
            <w:gridSpan w:val="9"/>
          </w:tcPr>
          <w:p w14:paraId="15A5F05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iznos potreban za provedbu projekta/programa:</w:t>
            </w:r>
          </w:p>
        </w:tc>
        <w:tc>
          <w:tcPr>
            <w:tcW w:w="4665" w:type="dxa"/>
            <w:gridSpan w:val="6"/>
          </w:tcPr>
          <w:p w14:paraId="1A0159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263859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BBD2A8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31.1.</w:t>
            </w:r>
          </w:p>
        </w:tc>
        <w:tc>
          <w:tcPr>
            <w:tcW w:w="5245" w:type="dxa"/>
            <w:gridSpan w:val="9"/>
          </w:tcPr>
          <w:p w14:paraId="6315B5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Iznos koji se traži od {davatelja financijskih sredstava} </w:t>
            </w:r>
            <w:r>
              <w:rPr>
                <w:rFonts w:eastAsia="Arial Unicode MS"/>
                <w:i/>
              </w:rPr>
              <w:t xml:space="preserve">(do </w:t>
            </w:r>
            <w:r>
              <w:rPr>
                <w:rFonts w:eastAsia="Arial Unicode MS"/>
                <w:i/>
                <w:highlight w:val="lightGray"/>
              </w:rPr>
              <w:t>__</w:t>
            </w:r>
            <w:r>
              <w:rPr>
                <w:rFonts w:eastAsia="Arial Unicode MS"/>
                <w:i/>
              </w:rPr>
              <w:t xml:space="preserve">% ukupne </w:t>
            </w:r>
            <w:r>
              <w:rPr>
                <w:rFonts w:eastAsia="Arial Unicode MS"/>
              </w:rPr>
              <w:t>vrijednosti projekta/programa)</w:t>
            </w:r>
          </w:p>
        </w:tc>
        <w:tc>
          <w:tcPr>
            <w:tcW w:w="4665" w:type="dxa"/>
            <w:gridSpan w:val="6"/>
          </w:tcPr>
          <w:p w14:paraId="52F2A9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C6A86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080F5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31.2.</w:t>
            </w:r>
          </w:p>
        </w:tc>
        <w:tc>
          <w:tcPr>
            <w:tcW w:w="9910" w:type="dxa"/>
            <w:gridSpan w:val="15"/>
          </w:tcPr>
          <w:p w14:paraId="7340C275" w14:textId="77777777" w:rsidR="00EB48F5" w:rsidRDefault="00000000">
            <w:pPr>
              <w:snapToGrid w:val="0"/>
              <w:jc w:val="both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>Je li za provedbu zatražen ili osiguran iznos iz javnih izvora</w:t>
            </w:r>
            <w:r>
              <w:rPr>
                <w:rFonts w:eastAsia="Arial Unicode MS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671048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D18378F" w14:textId="77777777">
        <w:trPr>
          <w:trHeight w:val="89"/>
        </w:trPr>
        <w:tc>
          <w:tcPr>
            <w:tcW w:w="709" w:type="dxa"/>
          </w:tcPr>
          <w:p w14:paraId="48371B3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051C9FE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8"/>
          </w:tcPr>
          <w:p w14:paraId="362ED88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3E357FB2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5"/>
          </w:tcPr>
          <w:p w14:paraId="2570A28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35AB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518685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31.3.</w:t>
            </w:r>
          </w:p>
        </w:tc>
        <w:tc>
          <w:tcPr>
            <w:tcW w:w="9910" w:type="dxa"/>
            <w:gridSpan w:val="15"/>
          </w:tcPr>
          <w:p w14:paraId="2467304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EB48F5" w14:paraId="4A21667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CAB4F2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307977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zatraženo:</w:t>
            </w:r>
          </w:p>
        </w:tc>
        <w:tc>
          <w:tcPr>
            <w:tcW w:w="2458" w:type="dxa"/>
            <w:gridSpan w:val="4"/>
          </w:tcPr>
          <w:p w14:paraId="554B122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3C03BB5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zatraženih sredstava:</w:t>
            </w:r>
          </w:p>
        </w:tc>
        <w:tc>
          <w:tcPr>
            <w:tcW w:w="2862" w:type="dxa"/>
            <w:gridSpan w:val="2"/>
          </w:tcPr>
          <w:p w14:paraId="76377F7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5C231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6507F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4F0ABE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dobiveno:</w:t>
            </w:r>
          </w:p>
        </w:tc>
        <w:tc>
          <w:tcPr>
            <w:tcW w:w="2458" w:type="dxa"/>
            <w:gridSpan w:val="4"/>
          </w:tcPr>
          <w:p w14:paraId="1FF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11D007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odobrenih sredstava:</w:t>
            </w:r>
          </w:p>
        </w:tc>
        <w:tc>
          <w:tcPr>
            <w:tcW w:w="2862" w:type="dxa"/>
            <w:gridSpan w:val="2"/>
          </w:tcPr>
          <w:p w14:paraId="74BB052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53A02E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F2683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32.</w:t>
            </w:r>
          </w:p>
        </w:tc>
        <w:tc>
          <w:tcPr>
            <w:tcW w:w="9910" w:type="dxa"/>
            <w:gridSpan w:val="15"/>
          </w:tcPr>
          <w:p w14:paraId="7F943EC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mjerljive rezultate koje očekujete po završetku provođenja vašeg projekta/programa.</w:t>
            </w:r>
          </w:p>
        </w:tc>
      </w:tr>
      <w:tr w:rsidR="00EB48F5" w14:paraId="01A8D650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8D6B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56D46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45E4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06C769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0D9F6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BD2825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326EC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33.</w:t>
            </w:r>
          </w:p>
        </w:tc>
        <w:tc>
          <w:tcPr>
            <w:tcW w:w="9910" w:type="dxa"/>
            <w:gridSpan w:val="15"/>
          </w:tcPr>
          <w:p w14:paraId="3AD0156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predloženi projekt/program doprinosi lokalnoj zajednici.</w:t>
            </w:r>
          </w:p>
        </w:tc>
      </w:tr>
      <w:tr w:rsidR="00EB48F5" w14:paraId="590DF5E4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35DFF11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B31E2B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3D45A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A0EBC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C82980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B67B12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79F070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34.</w:t>
            </w:r>
            <w:r>
              <w:rPr>
                <w:rFonts w:eastAsia="Arial Unicode MS"/>
              </w:rPr>
              <w:tab/>
            </w:r>
          </w:p>
        </w:tc>
        <w:tc>
          <w:tcPr>
            <w:tcW w:w="9910" w:type="dxa"/>
            <w:gridSpan w:val="15"/>
          </w:tcPr>
          <w:p w14:paraId="7ADD00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Detaljan opis projekata/programa koje ćete provoditi (najviše 2000 znakova)</w:t>
            </w:r>
          </w:p>
        </w:tc>
      </w:tr>
      <w:tr w:rsidR="00EB48F5" w14:paraId="11222BB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40493A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EA1C0D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6EE68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8E58E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F669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37085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446A1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B847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CAB13C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A228F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ADDD7B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BAAAA4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D526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C555C4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1C18C5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931FE8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DFE9D3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E1666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3C54DD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6F43BE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35.</w:t>
            </w:r>
          </w:p>
        </w:tc>
        <w:tc>
          <w:tcPr>
            <w:tcW w:w="9910" w:type="dxa"/>
            <w:gridSpan w:val="15"/>
          </w:tcPr>
          <w:p w14:paraId="42AC36F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Tko su ciljane skupine (skupine na koju projektne/programske aktivnosti izravno utječu) obuhvaćene projektom, njihov broj i struktura (npr. po dobi, spolu i sl.)? Na koji su način obuhvaćeni projektom ili vašim programom kojega provodite?</w:t>
            </w:r>
            <w:r>
              <w:t xml:space="preserve"> </w:t>
            </w:r>
          </w:p>
        </w:tc>
      </w:tr>
      <w:tr w:rsidR="00EB48F5" w14:paraId="49EB534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348F09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0430B3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1199C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944BFC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D7F26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ADB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14479F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E71A9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36.</w:t>
            </w:r>
          </w:p>
        </w:tc>
        <w:tc>
          <w:tcPr>
            <w:tcW w:w="9910" w:type="dxa"/>
            <w:gridSpan w:val="15"/>
          </w:tcPr>
          <w:p w14:paraId="33F320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Tko su krajnji korisnici projekta (pojedinci, skupine, organizacije koje nisu izravno uključene u provedbu projekta, već on na njih ima posredan utjecaj)? </w:t>
            </w:r>
          </w:p>
        </w:tc>
      </w:tr>
      <w:tr w:rsidR="00EB48F5" w14:paraId="7F5E1C25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B0821E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20A13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A4B5B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DC2F2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0AE1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27FE4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BD59C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6AB6D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37.</w:t>
            </w:r>
          </w:p>
        </w:tc>
        <w:tc>
          <w:tcPr>
            <w:tcW w:w="9910" w:type="dxa"/>
            <w:gridSpan w:val="15"/>
          </w:tcPr>
          <w:p w14:paraId="10F47F1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shd w:val="clear" w:color="auto" w:fill="FFFFCC"/>
              </w:rPr>
              <w:t>Odgovorne osobe za provedbu projekta/programa</w:t>
            </w:r>
          </w:p>
        </w:tc>
      </w:tr>
      <w:tr w:rsidR="00EB48F5" w14:paraId="395244D8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112AADE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a)</w:t>
            </w:r>
          </w:p>
        </w:tc>
        <w:tc>
          <w:tcPr>
            <w:tcW w:w="2263" w:type="dxa"/>
            <w:gridSpan w:val="3"/>
          </w:tcPr>
          <w:p w14:paraId="2D5EDCC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Voditeljica / voditelj projekta/programa </w:t>
            </w:r>
            <w:r>
              <w:rPr>
                <w:rFonts w:eastAsia="Arial Unicode MS"/>
                <w:i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647" w:type="dxa"/>
            <w:gridSpan w:val="12"/>
          </w:tcPr>
          <w:p w14:paraId="2B49627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EEF6BD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2427EA5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b).</w:t>
            </w:r>
          </w:p>
        </w:tc>
        <w:tc>
          <w:tcPr>
            <w:tcW w:w="2263" w:type="dxa"/>
            <w:gridSpan w:val="3"/>
          </w:tcPr>
          <w:p w14:paraId="2A56A7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volontera koji sudjeluju u provedbi projekta/programa </w:t>
            </w:r>
            <w:r>
              <w:rPr>
                <w:rFonts w:eastAsia="Arial Unicode MS"/>
                <w:i/>
              </w:rPr>
              <w:t>(navedite broj volontera i broj predviđenih volonterskih sati u projektu/programu)</w:t>
            </w:r>
          </w:p>
        </w:tc>
        <w:tc>
          <w:tcPr>
            <w:tcW w:w="7647" w:type="dxa"/>
            <w:gridSpan w:val="12"/>
          </w:tcPr>
          <w:p w14:paraId="596DA8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2AF292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220A249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1993933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CA8C7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15"/>
          </w:tcPr>
          <w:p w14:paraId="520B60F6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EB48F5" w14:paraId="1212FCE4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D8444C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38. </w:t>
            </w:r>
          </w:p>
        </w:tc>
        <w:tc>
          <w:tcPr>
            <w:tcW w:w="9910" w:type="dxa"/>
            <w:gridSpan w:val="15"/>
          </w:tcPr>
          <w:p w14:paraId="664F7A48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na koji će se način izvršiti praćenje i vrednovanje postignuća rezultata projekta/programa i njegov utjecaj na lokalnu zajednicu.</w:t>
            </w:r>
          </w:p>
        </w:tc>
      </w:tr>
      <w:tr w:rsidR="00EB48F5" w14:paraId="3BFC39D8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7D7C7D6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BE4030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555144F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BF902B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AE96B5C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17C89C90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2B08C6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7FA72BE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643E9D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IV.</w:t>
            </w:r>
          </w:p>
        </w:tc>
        <w:tc>
          <w:tcPr>
            <w:tcW w:w="9910" w:type="dxa"/>
            <w:gridSpan w:val="15"/>
          </w:tcPr>
          <w:p w14:paraId="066F8753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ODRŽIVOST PROJEKTA/PROGRAMA</w:t>
            </w:r>
          </w:p>
        </w:tc>
      </w:tr>
      <w:tr w:rsidR="00EB48F5" w14:paraId="74DC652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B4D2CD1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39.</w:t>
            </w:r>
          </w:p>
        </w:tc>
        <w:tc>
          <w:tcPr>
            <w:tcW w:w="9910" w:type="dxa"/>
            <w:gridSpan w:val="15"/>
          </w:tcPr>
          <w:p w14:paraId="6ABD225E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planira li se i na koji će se način osigurati održivost projekta/programa nakon isteka financijske podrške Općine. Hoće li se i kako će se projekt provoditi i bez sredstava Općine?</w:t>
            </w:r>
          </w:p>
        </w:tc>
      </w:tr>
      <w:tr w:rsidR="00EB48F5" w14:paraId="0A533117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4622B1A3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C0593E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D07EF0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74694E1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E56F79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AF2218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5FD87E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348EEB1D" w14:textId="77777777" w:rsidR="00EB48F5" w:rsidRDefault="00EB48F5">
      <w:pPr>
        <w:snapToGrid w:val="0"/>
        <w:jc w:val="both"/>
        <w:rPr>
          <w:rFonts w:eastAsia="Arial Unicode MS"/>
        </w:rPr>
        <w:sectPr w:rsidR="00EB48F5" w:rsidSect="006D136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15" w:right="1134" w:bottom="567" w:left="1134" w:header="709" w:footer="720" w:gutter="0"/>
          <w:cols w:space="720"/>
          <w:titlePg/>
          <w:docGrid w:linePitch="360"/>
        </w:sectPr>
      </w:pPr>
    </w:p>
    <w:p w14:paraId="69DE945E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1AEEDC60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58891CE0" w14:textId="77777777" w:rsidR="00EB48F5" w:rsidRDefault="00EB48F5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1ACB40CD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F259A97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00A844D6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52657F23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168CF97C" w14:textId="77777777">
        <w:tc>
          <w:tcPr>
            <w:tcW w:w="3415" w:type="dxa"/>
            <w:vAlign w:val="center"/>
          </w:tcPr>
          <w:p w14:paraId="0281CAAC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4848E5ED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2FA98CD8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394BDAAC" w14:textId="77777777" w:rsidR="00EB48F5" w:rsidRDefault="0000000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769235A2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2E10BD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5331308D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1207E18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6F9B9EF1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62207CAA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135B667E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3477B65B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402D743E" w14:textId="77777777" w:rsidR="00EB48F5" w:rsidRDefault="00EB48F5">
      <w:pPr>
        <w:rPr>
          <w:rFonts w:eastAsia="Arial Unicode MS"/>
          <w:b/>
        </w:rPr>
      </w:pPr>
    </w:p>
    <w:p w14:paraId="2AD14F8F" w14:textId="77777777" w:rsidR="00EB48F5" w:rsidRDefault="00EB48F5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B48F5" w14:paraId="4127B828" w14:textId="77777777">
        <w:tc>
          <w:tcPr>
            <w:tcW w:w="360" w:type="dxa"/>
            <w:vAlign w:val="center"/>
          </w:tcPr>
          <w:p w14:paraId="3AE5DD0B" w14:textId="77777777" w:rsidR="00EB48F5" w:rsidRDefault="00000000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F5DBC66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6A1160E1" w14:textId="77777777" w:rsidR="00EB48F5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37BE91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4CF561F" w14:textId="7A8F710D" w:rsidR="00EB48F5" w:rsidRDefault="00A2746E">
            <w:pPr>
              <w:snapToGrid w:val="0"/>
              <w:rPr>
                <w:b/>
              </w:rPr>
            </w:pPr>
            <w:r>
              <w:rPr>
                <w:b/>
              </w:rPr>
              <w:t>2025</w:t>
            </w:r>
            <w:r w:rsidR="00000000">
              <w:rPr>
                <w:b/>
              </w:rPr>
              <w:t>.</w:t>
            </w:r>
          </w:p>
        </w:tc>
      </w:tr>
    </w:tbl>
    <w:p w14:paraId="2BD0A8A7" w14:textId="77777777" w:rsidR="00EB48F5" w:rsidRDefault="00EB48F5"/>
    <w:sectPr w:rsidR="00EB48F5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8B20" w14:textId="77777777" w:rsidR="009D306B" w:rsidRDefault="009D306B">
      <w:r>
        <w:separator/>
      </w:r>
    </w:p>
  </w:endnote>
  <w:endnote w:type="continuationSeparator" w:id="0">
    <w:p w14:paraId="0A47EEB1" w14:textId="77777777" w:rsidR="009D306B" w:rsidRDefault="009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55EF" w14:textId="77777777" w:rsidR="00EB48F5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23824B" w14:textId="77777777" w:rsidR="00EB48F5" w:rsidRDefault="00EB48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BE4A" w14:textId="77777777" w:rsidR="00EB48F5" w:rsidRDefault="00EB48F5">
    <w:pPr>
      <w:pStyle w:val="Podnoje"/>
      <w:jc w:val="right"/>
    </w:pPr>
  </w:p>
  <w:p w14:paraId="7596CFE8" w14:textId="77777777" w:rsidR="00EB48F5" w:rsidRDefault="00EB48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220E" w14:textId="77777777" w:rsidR="009D306B" w:rsidRDefault="009D306B">
      <w:r>
        <w:separator/>
      </w:r>
    </w:p>
  </w:footnote>
  <w:footnote w:type="continuationSeparator" w:id="0">
    <w:p w14:paraId="78D9563C" w14:textId="77777777" w:rsidR="009D306B" w:rsidRDefault="009D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41C8" w14:textId="77777777" w:rsidR="00EB48F5" w:rsidRDefault="00EB48F5">
    <w:pPr>
      <w:pStyle w:val="Zaglavlje"/>
    </w:pPr>
  </w:p>
  <w:p w14:paraId="677A6FF1" w14:textId="77777777" w:rsidR="00EB48F5" w:rsidRDefault="00EB48F5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0318" w14:textId="77777777" w:rsidR="00EB48F5" w:rsidRDefault="00EB48F5">
    <w:pPr>
      <w:pStyle w:val="Zaglavlje"/>
    </w:pPr>
  </w:p>
  <w:p w14:paraId="44D97C72" w14:textId="77777777" w:rsidR="00EB48F5" w:rsidRDefault="00EB48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0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3265373">
    <w:abstractNumId w:val="0"/>
  </w:num>
  <w:num w:numId="2" w16cid:durableId="267470286">
    <w:abstractNumId w:val="1"/>
  </w:num>
  <w:num w:numId="3" w16cid:durableId="362561388">
    <w:abstractNumId w:val="2"/>
  </w:num>
  <w:num w:numId="4" w16cid:durableId="1462336380">
    <w:abstractNumId w:val="3"/>
  </w:num>
  <w:num w:numId="5" w16cid:durableId="1240793930">
    <w:abstractNumId w:val="11"/>
  </w:num>
  <w:num w:numId="6" w16cid:durableId="1316493753">
    <w:abstractNumId w:val="7"/>
  </w:num>
  <w:num w:numId="7" w16cid:durableId="388650979">
    <w:abstractNumId w:val="5"/>
  </w:num>
  <w:num w:numId="8" w16cid:durableId="2122189989">
    <w:abstractNumId w:val="4"/>
  </w:num>
  <w:num w:numId="9" w16cid:durableId="1874683758">
    <w:abstractNumId w:val="6"/>
  </w:num>
  <w:num w:numId="10" w16cid:durableId="2128886350">
    <w:abstractNumId w:val="12"/>
  </w:num>
  <w:num w:numId="11" w16cid:durableId="688680794">
    <w:abstractNumId w:val="8"/>
  </w:num>
  <w:num w:numId="12" w16cid:durableId="589387001">
    <w:abstractNumId w:val="10"/>
  </w:num>
  <w:num w:numId="13" w16cid:durableId="125585401">
    <w:abstractNumId w:val="9"/>
  </w:num>
  <w:num w:numId="14" w16cid:durableId="1370452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8F5"/>
    <w:rsid w:val="006D136C"/>
    <w:rsid w:val="0078113B"/>
    <w:rsid w:val="0097108E"/>
    <w:rsid w:val="009D306B"/>
    <w:rsid w:val="00A2746E"/>
    <w:rsid w:val="00E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46199"/>
  <w15:docId w15:val="{E77A8501-E55A-4EED-9AE9-90DBDE2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883</Words>
  <Characters>5036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UZUVRH</dc:creator>
  <cp:keywords/>
  <dc:description/>
  <cp:lastModifiedBy>OpcinaPCY</cp:lastModifiedBy>
  <cp:revision>19</cp:revision>
  <cp:lastPrinted>2022-02-22T08:52:00Z</cp:lastPrinted>
  <dcterms:created xsi:type="dcterms:W3CDTF">2017-01-05T12:48:00Z</dcterms:created>
  <dcterms:modified xsi:type="dcterms:W3CDTF">2025-01-08T07:40:00Z</dcterms:modified>
</cp:coreProperties>
</file>