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050AE4" w14:textId="77777777" w:rsidR="006E3C03" w:rsidRDefault="00000000">
      <w:pPr>
        <w:suppressAutoHyphens w:val="0"/>
        <w:rPr>
          <w:b/>
          <w:bCs/>
          <w:sz w:val="22"/>
          <w:szCs w:val="22"/>
          <w:lang w:eastAsia="hr-HR"/>
        </w:rPr>
      </w:pPr>
      <w:r>
        <w:rPr>
          <w:szCs w:val="20"/>
          <w:lang w:eastAsia="hr-HR"/>
        </w:rPr>
        <w:t xml:space="preserve">                   </w:t>
      </w:r>
      <w:r w:rsidR="0055447C">
        <w:rPr>
          <w:noProof/>
          <w:sz w:val="22"/>
          <w:szCs w:val="22"/>
          <w:lang w:eastAsia="hr-HR"/>
        </w:rPr>
        <w:pict w14:anchorId="0765E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>
        <w:rPr>
          <w:sz w:val="22"/>
          <w:szCs w:val="22"/>
          <w:lang w:eastAsia="hr-HR"/>
        </w:rPr>
        <w:t xml:space="preserve">     </w:t>
      </w:r>
      <w:r>
        <w:rPr>
          <w:b/>
          <w:bCs/>
          <w:sz w:val="22"/>
          <w:szCs w:val="22"/>
          <w:lang w:eastAsia="hr-HR"/>
        </w:rPr>
        <w:t xml:space="preserve">               </w:t>
      </w:r>
      <w:r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157F8CD2" w14:textId="77777777" w:rsidR="006E3C03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594A0C69" w14:textId="77777777" w:rsidR="006E3C03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6E3C03" w14:paraId="2458AABE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08CAF3DC" w14:textId="77777777" w:rsidR="006E3C03" w:rsidRDefault="0055447C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6AF2DE8A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6CF9FEFC" w14:textId="77777777" w:rsidR="006E3C03" w:rsidRDefault="0000000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4DB7EF00" w14:textId="77777777" w:rsidR="006E3C03" w:rsidRDefault="006E3C03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789B0965" w14:textId="77777777" w:rsidR="006E3C03" w:rsidRDefault="00000000">
      <w:pPr>
        <w:rPr>
          <w:b/>
        </w:rPr>
      </w:pPr>
      <w:r>
        <w:rPr>
          <w:b/>
          <w:bCs/>
        </w:rPr>
        <w:t xml:space="preserve">              </w:t>
      </w:r>
      <w:r>
        <w:rPr>
          <w:b/>
          <w:bCs/>
        </w:rPr>
        <w:tab/>
        <w:t xml:space="preserve">       </w:t>
      </w:r>
    </w:p>
    <w:p w14:paraId="6EC467BE" w14:textId="77777777" w:rsidR="006E3C03" w:rsidRDefault="006E3C03">
      <w:pPr>
        <w:pStyle w:val="Zaglavlje"/>
        <w:jc w:val="center"/>
      </w:pPr>
    </w:p>
    <w:p w14:paraId="7FCCCE31" w14:textId="77777777" w:rsidR="006E3C03" w:rsidRDefault="00000000">
      <w:pPr>
        <w:ind w:firstLine="357"/>
        <w:rPr>
          <w:i/>
        </w:rPr>
      </w:pPr>
      <w:r>
        <w:rPr>
          <w:i/>
          <w:highlight w:val="yellow"/>
        </w:rPr>
        <w:t>Obrazac 8</w:t>
      </w:r>
    </w:p>
    <w:p w14:paraId="6F0F3CD6" w14:textId="77777777" w:rsidR="006E3C03" w:rsidRDefault="006E3C03">
      <w:pPr>
        <w:jc w:val="center"/>
      </w:pPr>
    </w:p>
    <w:p w14:paraId="369DD481" w14:textId="77777777" w:rsidR="006E3C03" w:rsidRDefault="006E3C03">
      <w:pPr>
        <w:jc w:val="center"/>
      </w:pPr>
    </w:p>
    <w:p w14:paraId="5FEE2EF4" w14:textId="77777777" w:rsidR="006E3C03" w:rsidRDefault="006E3C03">
      <w:pPr>
        <w:jc w:val="center"/>
      </w:pPr>
    </w:p>
    <w:p w14:paraId="4F8C3B87" w14:textId="77777777" w:rsidR="006E3C03" w:rsidRDefault="006E3C03">
      <w:pPr>
        <w:jc w:val="center"/>
      </w:pPr>
    </w:p>
    <w:p w14:paraId="51D491AB" w14:textId="77777777" w:rsidR="006E3C03" w:rsidRDefault="006E3C03">
      <w:pPr>
        <w:jc w:val="center"/>
      </w:pPr>
    </w:p>
    <w:p w14:paraId="62E52EFA" w14:textId="77777777" w:rsidR="006E3C03" w:rsidRDefault="006E3C03">
      <w:pPr>
        <w:jc w:val="center"/>
      </w:pPr>
    </w:p>
    <w:p w14:paraId="0D480F34" w14:textId="77777777" w:rsidR="006E3C03" w:rsidRDefault="006E3C03">
      <w:pPr>
        <w:jc w:val="center"/>
      </w:pPr>
    </w:p>
    <w:p w14:paraId="207C0453" w14:textId="1268CC4C" w:rsidR="006E3C03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Natječaj za prijavu projekata i institucionalnu podršku udrugama za </w:t>
      </w:r>
      <w:r w:rsidR="0055447C">
        <w:rPr>
          <w:sz w:val="24"/>
          <w:szCs w:val="24"/>
          <w:lang w:val="hr-HR"/>
        </w:rPr>
        <w:t>2025</w:t>
      </w:r>
      <w:r>
        <w:rPr>
          <w:sz w:val="24"/>
          <w:szCs w:val="24"/>
          <w:lang w:val="hr-HR"/>
        </w:rPr>
        <w:t xml:space="preserve">. godinu </w:t>
      </w:r>
    </w:p>
    <w:p w14:paraId="50BEB41A" w14:textId="77777777" w:rsidR="006E3C03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3F101C04" w14:textId="77777777" w:rsidR="006E3C03" w:rsidRDefault="006E3C03">
      <w:pPr>
        <w:pStyle w:val="SubTitle1"/>
        <w:rPr>
          <w:b w:val="0"/>
          <w:sz w:val="24"/>
          <w:szCs w:val="24"/>
          <w:lang w:val="hr-HR"/>
        </w:rPr>
      </w:pPr>
    </w:p>
    <w:p w14:paraId="680FA5BC" w14:textId="77777777" w:rsidR="006E3C03" w:rsidRDefault="00000000">
      <w:pPr>
        <w:pStyle w:val="SubTitle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Opisni izvještaj projekta/programa rada  </w:t>
      </w:r>
      <w:r>
        <w:rPr>
          <w:sz w:val="24"/>
          <w:szCs w:val="24"/>
          <w:lang w:val="hr-HR"/>
        </w:rPr>
        <w:br/>
      </w:r>
    </w:p>
    <w:p w14:paraId="3B5606CC" w14:textId="77777777" w:rsidR="006E3C03" w:rsidRDefault="006E3C03">
      <w:pPr>
        <w:pStyle w:val="SubTitle2"/>
        <w:spacing w:after="0"/>
        <w:rPr>
          <w:b w:val="0"/>
          <w:sz w:val="24"/>
          <w:szCs w:val="24"/>
          <w:lang w:val="hr-HR"/>
        </w:rPr>
      </w:pPr>
    </w:p>
    <w:p w14:paraId="6E4F905B" w14:textId="0B839729" w:rsidR="006E3C03" w:rsidRDefault="00000000">
      <w:pPr>
        <w:pStyle w:val="SubTitle2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Rok za dostavu izvještaja: 30. studeni </w:t>
      </w:r>
      <w:r w:rsidR="0055447C">
        <w:rPr>
          <w:b w:val="0"/>
          <w:sz w:val="24"/>
          <w:szCs w:val="24"/>
          <w:lang w:val="hr-HR"/>
        </w:rPr>
        <w:t>2025</w:t>
      </w:r>
      <w:r>
        <w:rPr>
          <w:b w:val="0"/>
          <w:sz w:val="24"/>
          <w:szCs w:val="24"/>
          <w:lang w:val="hr-HR"/>
        </w:rPr>
        <w:t>. godine</w:t>
      </w:r>
    </w:p>
    <w:p w14:paraId="7D61E180" w14:textId="77777777" w:rsidR="006E3C03" w:rsidRDefault="006E3C03">
      <w:pPr>
        <w:pStyle w:val="SubTitle2"/>
        <w:rPr>
          <w:b w:val="0"/>
          <w:sz w:val="24"/>
          <w:szCs w:val="24"/>
          <w:lang w:val="hr-HR"/>
        </w:rPr>
      </w:pPr>
    </w:p>
    <w:p w14:paraId="2F14E1D0" w14:textId="77777777" w:rsidR="006E3C03" w:rsidRDefault="006E3C03">
      <w:pPr>
        <w:rPr>
          <w:rFonts w:eastAsia="Arial Unicode MS"/>
          <w:b/>
          <w:bCs/>
        </w:rPr>
      </w:pPr>
    </w:p>
    <w:p w14:paraId="4F27BB35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4245C781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A03853F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441B6C25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6B10B25D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7A977B57" w14:textId="77777777" w:rsidR="006E3C03" w:rsidRDefault="00000000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korištenjem računala</w:t>
      </w:r>
    </w:p>
    <w:p w14:paraId="2063A5A1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29D5D00E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A9B7644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914C5A1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7CEE6A6E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6175FFF6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6E95FE8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4210EB19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1E17F12E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178C360C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79023702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650540F5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1599F350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4E1804A6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0A77442D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p w14:paraId="1C7F2D18" w14:textId="77777777" w:rsidR="006E3C03" w:rsidRDefault="006E3C03">
      <w:pPr>
        <w:ind w:hanging="13"/>
        <w:jc w:val="center"/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2434"/>
        <w:gridCol w:w="1986"/>
        <w:gridCol w:w="112"/>
        <w:gridCol w:w="284"/>
        <w:gridCol w:w="283"/>
        <w:gridCol w:w="1227"/>
        <w:gridCol w:w="2871"/>
        <w:gridCol w:w="30"/>
      </w:tblGrid>
      <w:tr w:rsidR="006E3C03" w14:paraId="0B093465" w14:textId="77777777">
        <w:trPr>
          <w:gridAfter w:val="1"/>
          <w:wAfter w:w="30" w:type="dxa"/>
          <w:trHeight w:val="211"/>
        </w:trPr>
        <w:tc>
          <w:tcPr>
            <w:tcW w:w="709" w:type="dxa"/>
          </w:tcPr>
          <w:p w14:paraId="55F1B4C7" w14:textId="77777777" w:rsidR="006E3C03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lastRenderedPageBreak/>
              <w:br w:type="page"/>
            </w:r>
            <w:r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8"/>
          </w:tcPr>
          <w:p w14:paraId="34B125F0" w14:textId="77777777" w:rsidR="006E3C03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OPĆI PODACI O KORISNIKU PROJEKTA/PROGRAMA RADA I PARTNERIMA</w:t>
            </w:r>
          </w:p>
        </w:tc>
      </w:tr>
      <w:tr w:rsidR="006E3C03" w14:paraId="3074F8E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B2BAFC0" w14:textId="77777777" w:rsidR="006E3C03" w:rsidRDefault="006E3C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14:paraId="56024745" w14:textId="77777777" w:rsidR="006E3C03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OSNOVNI PODACI O ORGANIZACIJI – KORISNIKU</w:t>
            </w:r>
          </w:p>
        </w:tc>
      </w:tr>
      <w:tr w:rsidR="006E3C03" w14:paraId="690EA8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27DCA21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2"/>
          </w:tcPr>
          <w:p w14:paraId="7EC01266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6"/>
          </w:tcPr>
          <w:p w14:paraId="298EDF06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794FE95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25D1687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2"/>
          </w:tcPr>
          <w:p w14:paraId="78361BB8" w14:textId="77777777" w:rsidR="006E3C03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Adresa </w:t>
            </w:r>
            <w:r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6"/>
          </w:tcPr>
          <w:p w14:paraId="4ED26A96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4A742CD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9B86BB5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2"/>
          </w:tcPr>
          <w:p w14:paraId="0308A6D8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6"/>
          </w:tcPr>
          <w:p w14:paraId="7DF566C2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055576C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5E846EF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2"/>
          </w:tcPr>
          <w:p w14:paraId="1AF62614" w14:textId="77777777" w:rsidR="006E3C03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Ime i prezime  osobe ovlaštene za zastupanje i dužnost koju obavlja </w:t>
            </w:r>
            <w:r>
              <w:rPr>
                <w:rFonts w:eastAsia="Arial Unicode MS"/>
                <w:i/>
              </w:rPr>
              <w:t>(npr. predsjednik/-</w:t>
            </w:r>
            <w:proofErr w:type="spellStart"/>
            <w:r>
              <w:rPr>
                <w:rFonts w:eastAsia="Arial Unicode MS"/>
                <w:i/>
              </w:rPr>
              <w:t>ca</w:t>
            </w:r>
            <w:proofErr w:type="spellEnd"/>
            <w:r>
              <w:rPr>
                <w:rFonts w:eastAsia="Arial Unicode MS"/>
                <w:i/>
              </w:rPr>
              <w:t>)</w:t>
            </w:r>
          </w:p>
        </w:tc>
        <w:tc>
          <w:tcPr>
            <w:tcW w:w="6763" w:type="dxa"/>
            <w:gridSpan w:val="6"/>
          </w:tcPr>
          <w:p w14:paraId="701F8C47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726B48C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ABA9B37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2"/>
          </w:tcPr>
          <w:p w14:paraId="23E16E8A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Telefon</w:t>
            </w:r>
          </w:p>
        </w:tc>
        <w:tc>
          <w:tcPr>
            <w:tcW w:w="1986" w:type="dxa"/>
          </w:tcPr>
          <w:p w14:paraId="1A5A6AA5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19B9EC7F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0CB29297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Mobitel</w:t>
            </w:r>
          </w:p>
        </w:tc>
        <w:tc>
          <w:tcPr>
            <w:tcW w:w="2871" w:type="dxa"/>
          </w:tcPr>
          <w:p w14:paraId="39AE6527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402F7E2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8D402AA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2"/>
          </w:tcPr>
          <w:p w14:paraId="1876FDB7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6"/>
          </w:tcPr>
          <w:p w14:paraId="27F013AC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13DE7F9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9089C99" w14:textId="77777777" w:rsidR="006E3C03" w:rsidRDefault="006E3C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8"/>
          </w:tcPr>
          <w:p w14:paraId="5A6C9D61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II. PODACI O PROJEKTIMA/PROGRAMIMA</w:t>
            </w:r>
          </w:p>
        </w:tc>
      </w:tr>
      <w:tr w:rsidR="006E3C03" w14:paraId="7E4152F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9D06B50" w14:textId="77777777" w:rsidR="006E3C03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9910" w:type="dxa"/>
            <w:gridSpan w:val="8"/>
          </w:tcPr>
          <w:p w14:paraId="2BB1B827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projekata/programa kojega ste provodili</w:t>
            </w:r>
          </w:p>
          <w:p w14:paraId="5BF26CB5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0B9B0633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2B18A732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6BD2FE81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187A96CC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31F7D45F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72CCB9E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5498328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5245" w:type="dxa"/>
            <w:gridSpan w:val="4"/>
          </w:tcPr>
          <w:p w14:paraId="00396AF4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odobren iznos bespovratnih sredstava:</w:t>
            </w:r>
          </w:p>
        </w:tc>
        <w:tc>
          <w:tcPr>
            <w:tcW w:w="4665" w:type="dxa"/>
            <w:gridSpan w:val="4"/>
          </w:tcPr>
          <w:p w14:paraId="35C8C8D1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6E3C03" w14:paraId="7601603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30532E1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5245" w:type="dxa"/>
            <w:gridSpan w:val="4"/>
          </w:tcPr>
          <w:p w14:paraId="697DB8BA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utrošen iznos bespovratnih sredstava do roka izvještavanja:</w:t>
            </w:r>
          </w:p>
        </w:tc>
        <w:tc>
          <w:tcPr>
            <w:tcW w:w="4665" w:type="dxa"/>
            <w:gridSpan w:val="4"/>
          </w:tcPr>
          <w:p w14:paraId="1724B35B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-kn</w:t>
            </w:r>
          </w:p>
        </w:tc>
      </w:tr>
      <w:tr w:rsidR="006E3C03" w14:paraId="4ADB02B4" w14:textId="77777777">
        <w:trPr>
          <w:trHeight w:val="89"/>
        </w:trPr>
        <w:tc>
          <w:tcPr>
            <w:tcW w:w="709" w:type="dxa"/>
          </w:tcPr>
          <w:p w14:paraId="2DD59DC9" w14:textId="77777777" w:rsidR="006E3C03" w:rsidRDefault="006E3C03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771306A7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3"/>
          </w:tcPr>
          <w:p w14:paraId="2FF31E51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1CDEE7C3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3"/>
          </w:tcPr>
          <w:p w14:paraId="2E6DF19E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7AC9F95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F039818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9910" w:type="dxa"/>
            <w:gridSpan w:val="8"/>
          </w:tcPr>
          <w:p w14:paraId="57EEAF5A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Opišite rezultate koje ste postigli u provođenju vašeg projekta/programa.</w:t>
            </w:r>
          </w:p>
        </w:tc>
      </w:tr>
      <w:tr w:rsidR="006E3C03" w14:paraId="30325E96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316F8328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1E075573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1A65CDEF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4E9A034B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057D3A4D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0F3AE9C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7636654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9910" w:type="dxa"/>
            <w:gridSpan w:val="8"/>
          </w:tcPr>
          <w:p w14:paraId="5B596314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Objasnite na koji način i kojim sadržajima ste doprinijeli lokalnoj zajednici.</w:t>
            </w:r>
          </w:p>
        </w:tc>
      </w:tr>
      <w:tr w:rsidR="006E3C03" w14:paraId="7C7BBFDC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6228611F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4222C192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4A68D9AD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3373A14F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760016E8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1D50D0C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27C453F" w14:textId="77777777" w:rsidR="006E3C03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9910" w:type="dxa"/>
            <w:gridSpan w:val="8"/>
          </w:tcPr>
          <w:p w14:paraId="64795222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Kako su korisnici obuhvaćeni projektom (skupine na koju aktivnosti izravno utječu) obuhvaćene projektom, njihov broj i struktura (npr. po dobi, spolu i sl.)? </w:t>
            </w:r>
          </w:p>
        </w:tc>
      </w:tr>
      <w:tr w:rsidR="006E3C03" w14:paraId="1B865236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9"/>
          </w:tcPr>
          <w:p w14:paraId="4066F1E9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485B3C47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6F245851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605D042D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6B7609C9" w14:textId="77777777" w:rsidR="006E3C03" w:rsidRDefault="006E3C03">
            <w:pPr>
              <w:snapToGrid w:val="0"/>
              <w:rPr>
                <w:rFonts w:eastAsia="Arial Unicode MS"/>
              </w:rPr>
            </w:pPr>
          </w:p>
          <w:p w14:paraId="2A626340" w14:textId="77777777" w:rsidR="006E3C03" w:rsidRDefault="006E3C03">
            <w:pPr>
              <w:snapToGrid w:val="0"/>
              <w:rPr>
                <w:rFonts w:eastAsia="Arial Unicode MS"/>
              </w:rPr>
            </w:pPr>
          </w:p>
        </w:tc>
      </w:tr>
      <w:tr w:rsidR="006E3C03" w14:paraId="010D79DD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0B0CB1CB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6E3C03" w14:paraId="0F38F13C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7D08C0D7" w14:textId="77777777" w:rsidR="006E3C03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8"/>
          </w:tcPr>
          <w:p w14:paraId="53DAE2BB" w14:textId="77777777" w:rsidR="006E3C03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6E3C03" w14:paraId="53A3155A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168B4159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14. </w:t>
            </w:r>
          </w:p>
        </w:tc>
        <w:tc>
          <w:tcPr>
            <w:tcW w:w="9910" w:type="dxa"/>
            <w:gridSpan w:val="8"/>
          </w:tcPr>
          <w:p w14:paraId="7756AFCC" w14:textId="77777777" w:rsidR="006E3C03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praćenje i vrednovanje postignuća rezultata projekta/programa i njegov utjecaj na lokalnu zajednicu, suradnju s medijima i drugim dionicima</w:t>
            </w:r>
          </w:p>
        </w:tc>
      </w:tr>
      <w:tr w:rsidR="006E3C03" w14:paraId="302B51F9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3276FB6F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19988DB8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0C818EC2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614E63D1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175843BC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6E3C03" w14:paraId="2437B713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08F48CA9" w14:textId="77777777" w:rsidR="006E3C03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lastRenderedPageBreak/>
              <w:t>IV.</w:t>
            </w:r>
          </w:p>
        </w:tc>
        <w:tc>
          <w:tcPr>
            <w:tcW w:w="9910" w:type="dxa"/>
            <w:gridSpan w:val="8"/>
          </w:tcPr>
          <w:p w14:paraId="28C4E2A6" w14:textId="77777777" w:rsidR="006E3C03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PRILOZI IZVJEŠTAJU</w:t>
            </w:r>
          </w:p>
        </w:tc>
      </w:tr>
      <w:tr w:rsidR="006E3C03" w14:paraId="3FD6B9A6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0877134C" w14:textId="77777777" w:rsidR="006E3C03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9910" w:type="dxa"/>
            <w:gridSpan w:val="8"/>
          </w:tcPr>
          <w:p w14:paraId="5B2BF159" w14:textId="77777777" w:rsidR="006E3C03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Popis priloga ( zapisnici sa skupštine, fotografije, članci, tekstovi)</w:t>
            </w:r>
          </w:p>
        </w:tc>
      </w:tr>
      <w:tr w:rsidR="006E3C03" w14:paraId="62F2AC99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9"/>
          </w:tcPr>
          <w:p w14:paraId="2B9CF8BC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3FFF1F8F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396A93EE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48B9E947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1F371E23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208BFA49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  <w:p w14:paraId="350D86A1" w14:textId="77777777" w:rsidR="006E3C03" w:rsidRDefault="006E3C03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12D448D2" w14:textId="77777777" w:rsidR="006E3C03" w:rsidRDefault="006E3C03">
      <w:pPr>
        <w:snapToGrid w:val="0"/>
        <w:jc w:val="both"/>
        <w:rPr>
          <w:rFonts w:eastAsia="Arial Unicode MS"/>
        </w:rPr>
        <w:sectPr w:rsidR="006E3C03" w:rsidSect="0005726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1134" w:bottom="1134" w:left="1134" w:header="426" w:footer="720" w:gutter="0"/>
          <w:cols w:space="720"/>
          <w:titlePg/>
          <w:docGrid w:linePitch="360"/>
        </w:sectPr>
      </w:pPr>
    </w:p>
    <w:p w14:paraId="74FA4E98" w14:textId="77777777" w:rsidR="006E3C03" w:rsidRDefault="006E3C03">
      <w:pPr>
        <w:tabs>
          <w:tab w:val="left" w:pos="2301"/>
        </w:tabs>
        <w:rPr>
          <w:rFonts w:eastAsia="Arial Unicode MS"/>
          <w:b/>
          <w:bCs/>
        </w:rPr>
      </w:pPr>
    </w:p>
    <w:p w14:paraId="41A600CC" w14:textId="77777777" w:rsidR="006E3C03" w:rsidRDefault="006E3C03">
      <w:pPr>
        <w:tabs>
          <w:tab w:val="left" w:pos="2301"/>
        </w:tabs>
        <w:rPr>
          <w:rFonts w:eastAsia="Arial Unicode MS"/>
          <w:b/>
          <w:bCs/>
        </w:rPr>
      </w:pPr>
    </w:p>
    <w:p w14:paraId="18797B63" w14:textId="77777777" w:rsidR="006E3C03" w:rsidRDefault="006E3C03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E3C03" w14:paraId="0B31831A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077F4050" w14:textId="77777777" w:rsidR="006E3C03" w:rsidRDefault="006E3C0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37D2EB25" w14:textId="77777777" w:rsidR="006E3C03" w:rsidRDefault="006E3C0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3193B91E" w14:textId="77777777" w:rsidR="006E3C03" w:rsidRDefault="006E3C03">
            <w:pPr>
              <w:snapToGrid w:val="0"/>
              <w:rPr>
                <w:b/>
              </w:rPr>
            </w:pPr>
          </w:p>
        </w:tc>
      </w:tr>
      <w:tr w:rsidR="006E3C03" w14:paraId="54B89AC0" w14:textId="77777777">
        <w:tc>
          <w:tcPr>
            <w:tcW w:w="3415" w:type="dxa"/>
            <w:vAlign w:val="center"/>
          </w:tcPr>
          <w:p w14:paraId="057F2FB3" w14:textId="77777777" w:rsidR="006E3C03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7B55A2CA" w14:textId="77777777" w:rsidR="006E3C03" w:rsidRDefault="006E3C0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1F532B80" w14:textId="77777777" w:rsidR="006E3C03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49159C01" w14:textId="77777777" w:rsidR="006E3C03" w:rsidRDefault="00000000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6E3C03" w14:paraId="3838DC44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5D0EAD8D" w14:textId="77777777" w:rsidR="006E3C03" w:rsidRDefault="006E3C03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1724D63D" w14:textId="77777777" w:rsidR="006E3C03" w:rsidRDefault="006E3C03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7B3B97BB" w14:textId="77777777" w:rsidR="006E3C03" w:rsidRDefault="006E3C03">
            <w:pPr>
              <w:snapToGrid w:val="0"/>
              <w:rPr>
                <w:b/>
              </w:rPr>
            </w:pPr>
          </w:p>
        </w:tc>
      </w:tr>
      <w:tr w:rsidR="006E3C03" w14:paraId="3F00E26F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7866F5F1" w14:textId="77777777" w:rsidR="006E3C03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20F60534" w14:textId="77777777" w:rsidR="006E3C03" w:rsidRDefault="006E3C03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1932700A" w14:textId="77777777" w:rsidR="006E3C03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1FFB9C03" w14:textId="77777777" w:rsidR="006E3C03" w:rsidRDefault="006E3C03">
      <w:pPr>
        <w:rPr>
          <w:rFonts w:eastAsia="Arial Unicode MS"/>
          <w:b/>
        </w:rPr>
      </w:pPr>
    </w:p>
    <w:p w14:paraId="129CD0D8" w14:textId="77777777" w:rsidR="006E3C03" w:rsidRDefault="006E3C03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6E3C03" w14:paraId="4AB124DA" w14:textId="77777777">
        <w:tc>
          <w:tcPr>
            <w:tcW w:w="360" w:type="dxa"/>
            <w:vAlign w:val="center"/>
          </w:tcPr>
          <w:p w14:paraId="2504B953" w14:textId="77777777" w:rsidR="006E3C03" w:rsidRDefault="00000000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41466A3D" w14:textId="77777777" w:rsidR="006E3C03" w:rsidRDefault="006E3C03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45666BC5" w14:textId="77777777" w:rsidR="006E3C03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05413498" w14:textId="77777777" w:rsidR="006E3C03" w:rsidRDefault="006E3C03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318B5E65" w14:textId="63058FE4" w:rsidR="006E3C03" w:rsidRDefault="0055447C">
            <w:pPr>
              <w:snapToGrid w:val="0"/>
              <w:rPr>
                <w:b/>
              </w:rPr>
            </w:pPr>
            <w:r>
              <w:rPr>
                <w:b/>
              </w:rPr>
              <w:t>2025</w:t>
            </w:r>
            <w:r w:rsidR="00000000">
              <w:rPr>
                <w:b/>
              </w:rPr>
              <w:t>.</w:t>
            </w:r>
          </w:p>
        </w:tc>
      </w:tr>
    </w:tbl>
    <w:p w14:paraId="08DFA913" w14:textId="77777777" w:rsidR="006E3C03" w:rsidRDefault="006E3C03"/>
    <w:sectPr w:rsidR="006E3C03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2148" w14:textId="77777777" w:rsidR="00FD3586" w:rsidRDefault="00FD3586">
      <w:r>
        <w:separator/>
      </w:r>
    </w:p>
  </w:endnote>
  <w:endnote w:type="continuationSeparator" w:id="0">
    <w:p w14:paraId="320336CB" w14:textId="77777777" w:rsidR="00FD3586" w:rsidRDefault="00FD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6DDE" w14:textId="77777777" w:rsidR="006E3C03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5A8C5A6" w14:textId="77777777" w:rsidR="006E3C03" w:rsidRDefault="006E3C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D8D4" w14:textId="77777777" w:rsidR="006E3C03" w:rsidRDefault="006E3C03">
    <w:pPr>
      <w:pStyle w:val="Podnoje"/>
      <w:jc w:val="right"/>
    </w:pPr>
  </w:p>
  <w:p w14:paraId="633E010C" w14:textId="77777777" w:rsidR="006E3C03" w:rsidRDefault="006E3C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6C99" w14:textId="77777777" w:rsidR="00FD3586" w:rsidRDefault="00FD3586">
      <w:r>
        <w:separator/>
      </w:r>
    </w:p>
  </w:footnote>
  <w:footnote w:type="continuationSeparator" w:id="0">
    <w:p w14:paraId="3014C804" w14:textId="77777777" w:rsidR="00FD3586" w:rsidRDefault="00FD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BDDE" w14:textId="77777777" w:rsidR="006E3C03" w:rsidRDefault="006E3C03">
    <w:pPr>
      <w:pStyle w:val="Zaglavlje"/>
    </w:pPr>
  </w:p>
  <w:p w14:paraId="375A96EF" w14:textId="77777777" w:rsidR="006E3C03" w:rsidRDefault="006E3C03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145A" w14:textId="77777777" w:rsidR="006E3C03" w:rsidRDefault="006E3C03">
    <w:pPr>
      <w:pStyle w:val="Zaglavlje"/>
    </w:pPr>
  </w:p>
  <w:p w14:paraId="0930AF85" w14:textId="77777777" w:rsidR="006E3C03" w:rsidRDefault="006E3C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4B331F"/>
    <w:multiLevelType w:val="hybridMultilevel"/>
    <w:tmpl w:val="16F87F2E"/>
    <w:lvl w:ilvl="0" w:tplc="44386A44">
      <w:start w:val="32"/>
      <w:numFmt w:val="bullet"/>
      <w:lvlText w:val="-"/>
      <w:lvlJc w:val="left"/>
      <w:pPr>
        <w:ind w:left="288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D7D7F03"/>
    <w:multiLevelType w:val="hybridMultilevel"/>
    <w:tmpl w:val="A8601EE0"/>
    <w:lvl w:ilvl="0" w:tplc="133650FE">
      <w:start w:val="32"/>
      <w:numFmt w:val="bullet"/>
      <w:lvlText w:val="-"/>
      <w:lvlJc w:val="left"/>
      <w:pPr>
        <w:ind w:left="2460" w:hanging="360"/>
      </w:pPr>
      <w:rPr>
        <w:rFonts w:ascii="Times New Roman" w:eastAsia="Arial Unicode MS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4155965">
    <w:abstractNumId w:val="0"/>
  </w:num>
  <w:num w:numId="2" w16cid:durableId="1844008263">
    <w:abstractNumId w:val="1"/>
  </w:num>
  <w:num w:numId="3" w16cid:durableId="752094106">
    <w:abstractNumId w:val="2"/>
  </w:num>
  <w:num w:numId="4" w16cid:durableId="1867061572">
    <w:abstractNumId w:val="3"/>
  </w:num>
  <w:num w:numId="5" w16cid:durableId="561064074">
    <w:abstractNumId w:val="13"/>
  </w:num>
  <w:num w:numId="6" w16cid:durableId="484245528">
    <w:abstractNumId w:val="7"/>
  </w:num>
  <w:num w:numId="7" w16cid:durableId="199435974">
    <w:abstractNumId w:val="5"/>
  </w:num>
  <w:num w:numId="8" w16cid:durableId="1744453728">
    <w:abstractNumId w:val="4"/>
  </w:num>
  <w:num w:numId="9" w16cid:durableId="1275789627">
    <w:abstractNumId w:val="6"/>
  </w:num>
  <w:num w:numId="10" w16cid:durableId="1863860229">
    <w:abstractNumId w:val="15"/>
  </w:num>
  <w:num w:numId="11" w16cid:durableId="474033367">
    <w:abstractNumId w:val="8"/>
  </w:num>
  <w:num w:numId="12" w16cid:durableId="1610430571">
    <w:abstractNumId w:val="12"/>
  </w:num>
  <w:num w:numId="13" w16cid:durableId="1264454085">
    <w:abstractNumId w:val="11"/>
  </w:num>
  <w:num w:numId="14" w16cid:durableId="1982687637">
    <w:abstractNumId w:val="14"/>
  </w:num>
  <w:num w:numId="15" w16cid:durableId="1957784679">
    <w:abstractNumId w:val="9"/>
  </w:num>
  <w:num w:numId="16" w16cid:durableId="901720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C03"/>
    <w:rsid w:val="0005726D"/>
    <w:rsid w:val="0055447C"/>
    <w:rsid w:val="006E3C03"/>
    <w:rsid w:val="00791AFC"/>
    <w:rsid w:val="0097108E"/>
    <w:rsid w:val="00F75C3A"/>
    <w:rsid w:val="00F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2441C"/>
  <w15:docId w15:val="{27E4480B-7AD0-43C1-9ACA-207E8A75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Pr>
      <w:sz w:val="21"/>
    </w:rPr>
  </w:style>
  <w:style w:type="character" w:customStyle="1" w:styleId="WW8Num2z0">
    <w:name w:val="WW8Num2z0"/>
    <w:uiPriority w:val="99"/>
    <w:rPr>
      <w:sz w:val="21"/>
    </w:rPr>
  </w:style>
  <w:style w:type="character" w:customStyle="1" w:styleId="WW8Num3z0">
    <w:name w:val="WW8Num3z0"/>
    <w:uiPriority w:val="99"/>
    <w:rPr>
      <w:rFonts w:ascii="Symbol" w:hAnsi="Symbol"/>
      <w:sz w:val="18"/>
    </w:rPr>
  </w:style>
  <w:style w:type="character" w:customStyle="1" w:styleId="WW8Num3z1">
    <w:name w:val="WW8Num3z1"/>
    <w:uiPriority w:val="99"/>
    <w:rPr>
      <w:rFonts w:ascii="OpenSymbol" w:eastAsia="OpenSymbol"/>
    </w:rPr>
  </w:style>
  <w:style w:type="character" w:customStyle="1" w:styleId="WW8Num4z0">
    <w:name w:val="WW8Num4z0"/>
    <w:uiPriority w:val="99"/>
    <w:rPr>
      <w:rFonts w:ascii="Symbol" w:hAnsi="Symbol"/>
      <w:sz w:val="18"/>
    </w:rPr>
  </w:style>
  <w:style w:type="character" w:customStyle="1" w:styleId="WW8Num4z1">
    <w:name w:val="WW8Num4z1"/>
    <w:uiPriority w:val="99"/>
    <w:rPr>
      <w:rFonts w:ascii="OpenSymbol" w:eastAsia="Open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5z0">
    <w:name w:val="WW8Num5z0"/>
    <w:uiPriority w:val="99"/>
    <w:rPr>
      <w:rFonts w:ascii="Arial" w:hAnsi="Arial"/>
      <w:sz w:val="20"/>
    </w:rPr>
  </w:style>
  <w:style w:type="character" w:customStyle="1" w:styleId="WW8Num5z1">
    <w:name w:val="WW8Num5z1"/>
    <w:uiPriority w:val="9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Pr>
      <w:rFonts w:ascii="Arial" w:hAnsi="Arial"/>
      <w:sz w:val="20"/>
    </w:rPr>
  </w:style>
  <w:style w:type="character" w:customStyle="1" w:styleId="WW8Num6z1">
    <w:name w:val="WW8Num6z1"/>
    <w:uiPriority w:val="9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Pr>
      <w:rFonts w:ascii="Arial" w:hAnsi="Arial"/>
      <w:sz w:val="20"/>
    </w:rPr>
  </w:style>
  <w:style w:type="character" w:customStyle="1" w:styleId="WW8Num8z1">
    <w:name w:val="WW8Num8z1"/>
    <w:uiPriority w:val="9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Pr>
      <w:sz w:val="20"/>
    </w:rPr>
  </w:style>
  <w:style w:type="character" w:customStyle="1" w:styleId="WW8Num9z0">
    <w:name w:val="WW8Num9z0"/>
    <w:uiPriority w:val="99"/>
    <w:rPr>
      <w:rFonts w:ascii="Arial" w:hAnsi="Arial"/>
      <w:sz w:val="20"/>
    </w:rPr>
  </w:style>
  <w:style w:type="character" w:customStyle="1" w:styleId="WW8Num9z1">
    <w:name w:val="WW8Num9z1"/>
    <w:uiPriority w:val="9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Pr>
      <w:sz w:val="20"/>
    </w:rPr>
  </w:style>
  <w:style w:type="character" w:customStyle="1" w:styleId="WW8Num10z0">
    <w:name w:val="WW8Num10z0"/>
    <w:uiPriority w:val="99"/>
    <w:rPr>
      <w:rFonts w:ascii="Arial" w:hAnsi="Arial"/>
      <w:sz w:val="20"/>
    </w:rPr>
  </w:style>
  <w:style w:type="character" w:customStyle="1" w:styleId="WW8Num10z1">
    <w:name w:val="WW8Num10z1"/>
    <w:uiPriority w:val="9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Pr>
      <w:color w:val="000000"/>
      <w:sz w:val="21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1z4">
    <w:name w:val="WW8Num11z4"/>
    <w:uiPriority w:val="99"/>
    <w:rPr>
      <w:rFonts w:ascii="Courier New" w:hAnsi="Courier New"/>
    </w:rPr>
  </w:style>
  <w:style w:type="character" w:customStyle="1" w:styleId="WW8Num12z0">
    <w:name w:val="WW8Num12z0"/>
    <w:uiPriority w:val="99"/>
    <w:rPr>
      <w:rFonts w:ascii="Arial" w:hAnsi="Arial"/>
      <w:sz w:val="20"/>
    </w:rPr>
  </w:style>
  <w:style w:type="character" w:customStyle="1" w:styleId="WW8Num12z1">
    <w:name w:val="WW8Num12z1"/>
    <w:uiPriority w:val="9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Pr>
      <w:sz w:val="20"/>
    </w:rPr>
  </w:style>
  <w:style w:type="character" w:customStyle="1" w:styleId="WW8Num14z0">
    <w:name w:val="WW8Num14z0"/>
    <w:uiPriority w:val="99"/>
    <w:rPr>
      <w:color w:val="000000"/>
      <w:sz w:val="16"/>
    </w:rPr>
  </w:style>
  <w:style w:type="character" w:customStyle="1" w:styleId="WW8Num14z1">
    <w:name w:val="WW8Num14z1"/>
    <w:uiPriority w:val="99"/>
    <w:rPr>
      <w:color w:val="000000"/>
      <w:sz w:val="21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color w:val="000000"/>
      <w:sz w:val="20"/>
    </w:rPr>
  </w:style>
  <w:style w:type="character" w:customStyle="1" w:styleId="WW8Num15z1">
    <w:name w:val="WW8Num15z1"/>
    <w:uiPriority w:val="99"/>
    <w:rPr>
      <w:color w:val="000000"/>
      <w:sz w:val="21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5z4">
    <w:name w:val="WW8Num15z4"/>
    <w:uiPriority w:val="99"/>
    <w:rPr>
      <w:rFonts w:ascii="Courier New" w:hAnsi="Courier New"/>
    </w:rPr>
  </w:style>
  <w:style w:type="character" w:customStyle="1" w:styleId="WW8Num16z0">
    <w:name w:val="WW8Num16z0"/>
    <w:uiPriority w:val="99"/>
    <w:rPr>
      <w:rFonts w:ascii="Arial" w:hAnsi="Arial"/>
      <w:sz w:val="20"/>
    </w:rPr>
  </w:style>
  <w:style w:type="character" w:customStyle="1" w:styleId="WW8Num17z0">
    <w:name w:val="WW8Num17z0"/>
    <w:uiPriority w:val="99"/>
    <w:rPr>
      <w:sz w:val="20"/>
    </w:rPr>
  </w:style>
  <w:style w:type="character" w:customStyle="1" w:styleId="WW8Num18z0">
    <w:name w:val="WW8Num18z0"/>
    <w:uiPriority w:val="99"/>
    <w:rPr>
      <w:rFonts w:ascii="Arial" w:hAnsi="Arial"/>
      <w:sz w:val="20"/>
    </w:rPr>
  </w:style>
  <w:style w:type="character" w:customStyle="1" w:styleId="WW8Num18z1">
    <w:name w:val="WW8Num18z1"/>
    <w:uiPriority w:val="9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Pr>
      <w:rFonts w:ascii="Arial" w:hAnsi="Arial"/>
      <w:sz w:val="20"/>
    </w:rPr>
  </w:style>
  <w:style w:type="character" w:customStyle="1" w:styleId="WW8Num19z1">
    <w:name w:val="WW8Num19z1"/>
    <w:uiPriority w:val="9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Pr>
      <w:sz w:val="20"/>
    </w:rPr>
  </w:style>
  <w:style w:type="character" w:customStyle="1" w:styleId="WW8Num20z0">
    <w:name w:val="WW8Num20z0"/>
    <w:uiPriority w:val="99"/>
    <w:rPr>
      <w:sz w:val="20"/>
    </w:rPr>
  </w:style>
  <w:style w:type="character" w:customStyle="1" w:styleId="WW8Num21z0">
    <w:name w:val="WW8Num21z0"/>
    <w:uiPriority w:val="9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Pr>
      <w:color w:val="000000"/>
      <w:sz w:val="20"/>
    </w:rPr>
  </w:style>
  <w:style w:type="character" w:customStyle="1" w:styleId="WW8Num22z1">
    <w:name w:val="WW8Num22z1"/>
    <w:uiPriority w:val="99"/>
    <w:rPr>
      <w:color w:val="000000"/>
      <w:sz w:val="21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2z4">
    <w:name w:val="WW8Num22z4"/>
    <w:uiPriority w:val="99"/>
    <w:rPr>
      <w:rFonts w:ascii="Courier New" w:hAnsi="Courier New"/>
    </w:rPr>
  </w:style>
  <w:style w:type="character" w:customStyle="1" w:styleId="WW8Num23z0">
    <w:name w:val="WW8Num23z0"/>
    <w:uiPriority w:val="99"/>
    <w:rPr>
      <w:rFonts w:ascii="Arial" w:hAnsi="Arial"/>
      <w:sz w:val="20"/>
    </w:rPr>
  </w:style>
  <w:style w:type="character" w:customStyle="1" w:styleId="WW8Num24z0">
    <w:name w:val="WW8Num24z0"/>
    <w:uiPriority w:val="9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Pr>
      <w:color w:val="000000"/>
      <w:sz w:val="21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4z4">
    <w:name w:val="WW8Num24z4"/>
    <w:uiPriority w:val="99"/>
    <w:rPr>
      <w:rFonts w:ascii="Courier New" w:hAnsi="Courier New"/>
    </w:rPr>
  </w:style>
  <w:style w:type="character" w:customStyle="1" w:styleId="WW-DefaultParagraphFont">
    <w:name w:val="WW-Default Paragraph Font"/>
    <w:uiPriority w:val="99"/>
  </w:style>
  <w:style w:type="character" w:customStyle="1" w:styleId="Teletype">
    <w:name w:val="Teletype"/>
    <w:uiPriority w:val="99"/>
    <w:rPr>
      <w:rFonts w:ascii="DejaVu Sans Mono" w:eastAsia="DejaVu Sans Mono" w:hAnsi="DejaVu Sans Mono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Pr>
      <w:rFonts w:ascii="Arial" w:hAnsi="Arial" w:cs="Tahoma"/>
    </w:rPr>
  </w:style>
  <w:style w:type="paragraph" w:customStyle="1" w:styleId="Opis">
    <w:name w:val="Opis"/>
    <w:basedOn w:val="Normal"/>
    <w:uiPriority w:val="9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</w:style>
  <w:style w:type="paragraph" w:customStyle="1" w:styleId="Sadrajitablice">
    <w:name w:val="Sadržaji tablice"/>
    <w:basedOn w:val="Normal"/>
    <w:uiPriority w:val="99"/>
    <w:pPr>
      <w:suppressLineNumbers/>
    </w:pPr>
  </w:style>
  <w:style w:type="paragraph" w:customStyle="1" w:styleId="Naslovtablice">
    <w:name w:val="Naslov tablice"/>
    <w:basedOn w:val="Sadrajitablice"/>
    <w:uiPriority w:val="99"/>
    <w:pPr>
      <w:jc w:val="center"/>
    </w:pPr>
    <w:rPr>
      <w:b/>
      <w:bCs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Pr>
      <w:rFonts w:cs="Times New Roman"/>
      <w:lang w:eastAsia="ar-SA" w:bidi="ar-SA"/>
    </w:rPr>
  </w:style>
  <w:style w:type="character" w:styleId="Referencafusnote">
    <w:name w:val="footnote reference"/>
    <w:uiPriority w:val="99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pPr>
      <w:suppressAutoHyphens w:val="0"/>
      <w:spacing w:before="100" w:after="100"/>
    </w:pPr>
    <w:rPr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1816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UZUVRH</dc:creator>
  <cp:keywords/>
  <dc:description/>
  <cp:lastModifiedBy>OpcinaPCY</cp:lastModifiedBy>
  <cp:revision>13</cp:revision>
  <cp:lastPrinted>2015-03-02T10:31:00Z</cp:lastPrinted>
  <dcterms:created xsi:type="dcterms:W3CDTF">2017-01-05T12:42:00Z</dcterms:created>
  <dcterms:modified xsi:type="dcterms:W3CDTF">2025-01-08T07:52:00Z</dcterms:modified>
</cp:coreProperties>
</file>