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050AE4" w14:textId="77777777" w:rsidR="006E3C03" w:rsidRDefault="00000000">
      <w:pPr>
        <w:suppressAutoHyphens w:val="0"/>
        <w:rPr>
          <w:b/>
          <w:bCs/>
          <w:sz w:val="22"/>
          <w:szCs w:val="22"/>
          <w:lang w:eastAsia="hr-HR"/>
        </w:rPr>
      </w:pPr>
      <w:r>
        <w:rPr>
          <w:szCs w:val="20"/>
          <w:lang w:eastAsia="hr-HR"/>
        </w:rPr>
        <w:t xml:space="preserve">                   </w:t>
      </w:r>
      <w:r w:rsidR="002C3F96">
        <w:rPr>
          <w:noProof/>
          <w:sz w:val="22"/>
          <w:szCs w:val="22"/>
          <w:lang w:eastAsia="hr-HR"/>
        </w:rPr>
        <w:pict w14:anchorId="0765E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62.8pt;visibility:visible;mso-wrap-style:square">
            <v:imagedata r:id="rId7" o:title=""/>
          </v:shape>
        </w:pict>
      </w:r>
      <w:r>
        <w:rPr>
          <w:sz w:val="22"/>
          <w:szCs w:val="22"/>
          <w:lang w:eastAsia="hr-HR"/>
        </w:rPr>
        <w:t xml:space="preserve">     </w:t>
      </w:r>
      <w:r>
        <w:rPr>
          <w:b/>
          <w:bCs/>
          <w:sz w:val="22"/>
          <w:szCs w:val="22"/>
          <w:lang w:eastAsia="hr-HR"/>
        </w:rPr>
        <w:t xml:space="preserve">               </w:t>
      </w:r>
      <w:r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157F8CD2" w14:textId="77777777" w:rsidR="006E3C03" w:rsidRDefault="00000000">
      <w:pPr>
        <w:suppressAutoHyphens w:val="0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594A0C69" w14:textId="77777777" w:rsidR="006E3C03" w:rsidRDefault="00000000">
      <w:pPr>
        <w:suppressAutoHyphens w:val="0"/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6E3C03" w14:paraId="2458AABE" w14:textId="77777777">
        <w:trPr>
          <w:trHeight w:val="283"/>
        </w:trPr>
        <w:tc>
          <w:tcPr>
            <w:tcW w:w="945" w:type="dxa"/>
          </w:tcPr>
          <w:p w14:paraId="08CAF3DC" w14:textId="77777777" w:rsidR="006E3C03" w:rsidRDefault="002C3F96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noProof/>
                <w:sz w:val="22"/>
                <w:szCs w:val="22"/>
                <w:lang w:val="x-none" w:eastAsia="hr-HR"/>
              </w:rPr>
              <w:pict w14:anchorId="6AF2DE8A">
                <v:shape id="Slika 1" o:spid="_x0000_i1026" type="#_x0000_t75" style="width:20.15pt;height:27.05pt;visibility:visible;mso-wrap-style:square">
                  <v:imagedata r:id="rId8" o:title=""/>
                </v:shape>
              </w:pict>
            </w:r>
          </w:p>
        </w:tc>
        <w:tc>
          <w:tcPr>
            <w:tcW w:w="3983" w:type="dxa"/>
          </w:tcPr>
          <w:p w14:paraId="6CF9FEFC" w14:textId="77777777" w:rsidR="006E3C03" w:rsidRDefault="00000000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VLADISLAVCI</w:t>
            </w:r>
          </w:p>
          <w:p w14:paraId="4DB7EF00" w14:textId="77777777" w:rsidR="006E3C03" w:rsidRDefault="006E3C03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789B0965" w14:textId="77777777" w:rsidR="006E3C03" w:rsidRDefault="00000000">
      <w:pPr>
        <w:rPr>
          <w:b/>
        </w:rPr>
      </w:pPr>
      <w:r>
        <w:rPr>
          <w:b/>
          <w:bCs/>
        </w:rPr>
        <w:t xml:space="preserve">              </w:t>
      </w:r>
      <w:r>
        <w:rPr>
          <w:b/>
          <w:bCs/>
        </w:rPr>
        <w:tab/>
        <w:t xml:space="preserve">       </w:t>
      </w:r>
    </w:p>
    <w:p w14:paraId="6EC467BE" w14:textId="77777777" w:rsidR="006E3C03" w:rsidRDefault="006E3C03">
      <w:pPr>
        <w:pStyle w:val="Zaglavlje"/>
        <w:jc w:val="center"/>
      </w:pPr>
    </w:p>
    <w:p w14:paraId="7FCCCE31" w14:textId="77777777" w:rsidR="006E3C03" w:rsidRDefault="00000000">
      <w:pPr>
        <w:ind w:firstLine="357"/>
        <w:rPr>
          <w:i/>
        </w:rPr>
      </w:pPr>
      <w:r>
        <w:rPr>
          <w:i/>
          <w:highlight w:val="yellow"/>
        </w:rPr>
        <w:t>Obrazac 8</w:t>
      </w:r>
    </w:p>
    <w:p w14:paraId="6F0F3CD6" w14:textId="77777777" w:rsidR="006E3C03" w:rsidRDefault="006E3C03">
      <w:pPr>
        <w:jc w:val="center"/>
      </w:pPr>
    </w:p>
    <w:p w14:paraId="369DD481" w14:textId="77777777" w:rsidR="006E3C03" w:rsidRDefault="006E3C03">
      <w:pPr>
        <w:jc w:val="center"/>
      </w:pPr>
    </w:p>
    <w:p w14:paraId="5FEE2EF4" w14:textId="77777777" w:rsidR="006E3C03" w:rsidRDefault="006E3C03">
      <w:pPr>
        <w:jc w:val="center"/>
      </w:pPr>
    </w:p>
    <w:p w14:paraId="4F8C3B87" w14:textId="77777777" w:rsidR="006E3C03" w:rsidRDefault="006E3C03">
      <w:pPr>
        <w:jc w:val="center"/>
      </w:pPr>
    </w:p>
    <w:p w14:paraId="51D491AB" w14:textId="77777777" w:rsidR="006E3C03" w:rsidRDefault="006E3C03">
      <w:pPr>
        <w:jc w:val="center"/>
      </w:pPr>
    </w:p>
    <w:p w14:paraId="62E52EFA" w14:textId="77777777" w:rsidR="006E3C03" w:rsidRDefault="006E3C03">
      <w:pPr>
        <w:jc w:val="center"/>
      </w:pPr>
    </w:p>
    <w:p w14:paraId="0D480F34" w14:textId="77777777" w:rsidR="006E3C03" w:rsidRDefault="006E3C03">
      <w:pPr>
        <w:jc w:val="center"/>
      </w:pPr>
    </w:p>
    <w:p w14:paraId="207C0453" w14:textId="5FAF9A18" w:rsidR="006E3C03" w:rsidRDefault="00000000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Natječaj za prijavu projekata i institucionalnu podršku udrugama za </w:t>
      </w:r>
      <w:r w:rsidR="002C3F96">
        <w:rPr>
          <w:sz w:val="24"/>
          <w:szCs w:val="24"/>
          <w:lang w:val="hr-HR"/>
        </w:rPr>
        <w:t>2026</w:t>
      </w:r>
      <w:r>
        <w:rPr>
          <w:sz w:val="24"/>
          <w:szCs w:val="24"/>
          <w:lang w:val="hr-HR"/>
        </w:rPr>
        <w:t xml:space="preserve">. godinu </w:t>
      </w:r>
    </w:p>
    <w:p w14:paraId="50BEB41A" w14:textId="77777777" w:rsidR="006E3C03" w:rsidRDefault="00000000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iz proračuna Općine Vladislavci</w:t>
      </w:r>
    </w:p>
    <w:p w14:paraId="3F101C04" w14:textId="77777777" w:rsidR="006E3C03" w:rsidRDefault="006E3C03">
      <w:pPr>
        <w:pStyle w:val="SubTitle1"/>
        <w:rPr>
          <w:b w:val="0"/>
          <w:sz w:val="24"/>
          <w:szCs w:val="24"/>
          <w:lang w:val="hr-HR"/>
        </w:rPr>
      </w:pPr>
    </w:p>
    <w:p w14:paraId="680FA5BC" w14:textId="77777777" w:rsidR="006E3C03" w:rsidRDefault="00000000">
      <w:pPr>
        <w:pStyle w:val="SubTitle1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Opisni izvještaj projekta/programa rada  </w:t>
      </w:r>
      <w:r>
        <w:rPr>
          <w:sz w:val="24"/>
          <w:szCs w:val="24"/>
          <w:lang w:val="hr-HR"/>
        </w:rPr>
        <w:br/>
      </w:r>
    </w:p>
    <w:p w14:paraId="3B5606CC" w14:textId="77777777" w:rsidR="006E3C03" w:rsidRDefault="006E3C03">
      <w:pPr>
        <w:pStyle w:val="SubTitle2"/>
        <w:spacing w:after="0"/>
        <w:rPr>
          <w:b w:val="0"/>
          <w:sz w:val="24"/>
          <w:szCs w:val="24"/>
          <w:lang w:val="hr-HR"/>
        </w:rPr>
      </w:pPr>
    </w:p>
    <w:p w14:paraId="6E4F905B" w14:textId="1014AB89" w:rsidR="006E3C03" w:rsidRDefault="00000000">
      <w:pPr>
        <w:pStyle w:val="SubTitle2"/>
        <w:spacing w:after="0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Rok za dostavu izvještaja: 30. studeni </w:t>
      </w:r>
      <w:r w:rsidR="002C3F96">
        <w:rPr>
          <w:b w:val="0"/>
          <w:sz w:val="24"/>
          <w:szCs w:val="24"/>
          <w:lang w:val="hr-HR"/>
        </w:rPr>
        <w:t>2026</w:t>
      </w:r>
      <w:r>
        <w:rPr>
          <w:b w:val="0"/>
          <w:sz w:val="24"/>
          <w:szCs w:val="24"/>
          <w:lang w:val="hr-HR"/>
        </w:rPr>
        <w:t>. godine</w:t>
      </w:r>
    </w:p>
    <w:p w14:paraId="7D61E180" w14:textId="77777777" w:rsidR="006E3C03" w:rsidRDefault="006E3C03">
      <w:pPr>
        <w:pStyle w:val="SubTitle2"/>
        <w:rPr>
          <w:b w:val="0"/>
          <w:sz w:val="24"/>
          <w:szCs w:val="24"/>
          <w:lang w:val="hr-HR"/>
        </w:rPr>
      </w:pPr>
    </w:p>
    <w:p w14:paraId="2F14E1D0" w14:textId="77777777" w:rsidR="006E3C03" w:rsidRDefault="006E3C03">
      <w:pPr>
        <w:rPr>
          <w:rFonts w:eastAsia="Arial Unicode MS"/>
          <w:b/>
          <w:bCs/>
        </w:rPr>
      </w:pPr>
    </w:p>
    <w:p w14:paraId="4F27BB35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4245C781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0A03853F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441B6C25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6B10B25D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7A977B57" w14:textId="77777777" w:rsidR="006E3C03" w:rsidRDefault="00000000">
      <w:pPr>
        <w:ind w:hanging="13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Molimo da obrazac popunite korištenjem računala</w:t>
      </w:r>
    </w:p>
    <w:p w14:paraId="2063A5A1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29D5D00E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0A9B7644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0914C5A1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7CEE6A6E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6175FFF6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06E95FE8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4210EB19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1E17F12E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178C360C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79023702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650540F5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1599F350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4E1804A6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0A77442D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p w14:paraId="1C7F2D18" w14:textId="77777777" w:rsidR="006E3C03" w:rsidRDefault="006E3C03">
      <w:pPr>
        <w:ind w:hanging="13"/>
        <w:jc w:val="center"/>
        <w:rPr>
          <w:rFonts w:eastAsia="Arial Unicode MS"/>
          <w:b/>
          <w:bCs/>
        </w:rPr>
      </w:pPr>
    </w:p>
    <w:tbl>
      <w:tblPr>
        <w:tblW w:w="10649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13"/>
        <w:gridCol w:w="2434"/>
        <w:gridCol w:w="1986"/>
        <w:gridCol w:w="112"/>
        <w:gridCol w:w="284"/>
        <w:gridCol w:w="283"/>
        <w:gridCol w:w="1227"/>
        <w:gridCol w:w="2871"/>
        <w:gridCol w:w="30"/>
      </w:tblGrid>
      <w:tr w:rsidR="006E3C03" w14:paraId="0B093465" w14:textId="77777777">
        <w:trPr>
          <w:gridAfter w:val="1"/>
          <w:wAfter w:w="30" w:type="dxa"/>
          <w:trHeight w:val="211"/>
        </w:trPr>
        <w:tc>
          <w:tcPr>
            <w:tcW w:w="709" w:type="dxa"/>
          </w:tcPr>
          <w:p w14:paraId="55F1B4C7" w14:textId="77777777" w:rsidR="006E3C03" w:rsidRDefault="00000000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b/>
              </w:rPr>
              <w:lastRenderedPageBreak/>
              <w:br w:type="page"/>
            </w:r>
            <w:r>
              <w:rPr>
                <w:rFonts w:eastAsia="Arial Unicode MS"/>
                <w:b/>
              </w:rPr>
              <w:t>I.</w:t>
            </w:r>
          </w:p>
        </w:tc>
        <w:tc>
          <w:tcPr>
            <w:tcW w:w="9910" w:type="dxa"/>
            <w:gridSpan w:val="8"/>
          </w:tcPr>
          <w:p w14:paraId="34B125F0" w14:textId="77777777" w:rsidR="006E3C03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OPĆI PODACI O KORISNIKU PROJEKTA/PROGRAMA RADA I PARTNERIMA</w:t>
            </w:r>
          </w:p>
        </w:tc>
      </w:tr>
      <w:tr w:rsidR="006E3C03" w14:paraId="3074F8E9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B2BAFC0" w14:textId="77777777" w:rsidR="006E3C03" w:rsidRDefault="006E3C03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8"/>
          </w:tcPr>
          <w:p w14:paraId="56024745" w14:textId="77777777" w:rsidR="006E3C03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OSNOVNI PODACI O ORGANIZACIJI – KORISNIKU</w:t>
            </w:r>
          </w:p>
        </w:tc>
      </w:tr>
      <w:tr w:rsidR="006E3C03" w14:paraId="690EA858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127DCA21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1.</w:t>
            </w:r>
          </w:p>
        </w:tc>
        <w:tc>
          <w:tcPr>
            <w:tcW w:w="3147" w:type="dxa"/>
            <w:gridSpan w:val="2"/>
          </w:tcPr>
          <w:p w14:paraId="7EC01266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Naziv organizacije</w:t>
            </w:r>
          </w:p>
        </w:tc>
        <w:tc>
          <w:tcPr>
            <w:tcW w:w="6763" w:type="dxa"/>
            <w:gridSpan w:val="6"/>
          </w:tcPr>
          <w:p w14:paraId="298EDF06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794FE95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25D1687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3147" w:type="dxa"/>
            <w:gridSpan w:val="2"/>
          </w:tcPr>
          <w:p w14:paraId="78361BB8" w14:textId="77777777" w:rsidR="006E3C03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Adresa </w:t>
            </w:r>
            <w:r>
              <w:rPr>
                <w:rFonts w:eastAsia="Arial Unicode MS"/>
                <w:i/>
              </w:rPr>
              <w:t>(ulica i broj)</w:t>
            </w:r>
          </w:p>
        </w:tc>
        <w:tc>
          <w:tcPr>
            <w:tcW w:w="6763" w:type="dxa"/>
            <w:gridSpan w:val="6"/>
          </w:tcPr>
          <w:p w14:paraId="4ED26A96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4A742CD2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09B86BB5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3147" w:type="dxa"/>
            <w:gridSpan w:val="2"/>
          </w:tcPr>
          <w:p w14:paraId="0308A6D8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Poštanski broj i sjedište</w:t>
            </w:r>
          </w:p>
        </w:tc>
        <w:tc>
          <w:tcPr>
            <w:tcW w:w="6763" w:type="dxa"/>
            <w:gridSpan w:val="6"/>
          </w:tcPr>
          <w:p w14:paraId="7DF566C2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055576C8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65E846EF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3147" w:type="dxa"/>
            <w:gridSpan w:val="2"/>
          </w:tcPr>
          <w:p w14:paraId="1AF62614" w14:textId="77777777" w:rsidR="006E3C03" w:rsidRDefault="00000000">
            <w:pPr>
              <w:snapToGrid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Ime i prezime  osobe ovlaštene za zastupanje i dužnost koju obavlja </w:t>
            </w:r>
            <w:r>
              <w:rPr>
                <w:rFonts w:eastAsia="Arial Unicode MS"/>
                <w:i/>
              </w:rPr>
              <w:t>(npr. predsjednik/-</w:t>
            </w:r>
            <w:proofErr w:type="spellStart"/>
            <w:r>
              <w:rPr>
                <w:rFonts w:eastAsia="Arial Unicode MS"/>
                <w:i/>
              </w:rPr>
              <w:t>ca</w:t>
            </w:r>
            <w:proofErr w:type="spellEnd"/>
            <w:r>
              <w:rPr>
                <w:rFonts w:eastAsia="Arial Unicode MS"/>
                <w:i/>
              </w:rPr>
              <w:t>)</w:t>
            </w:r>
          </w:p>
        </w:tc>
        <w:tc>
          <w:tcPr>
            <w:tcW w:w="6763" w:type="dxa"/>
            <w:gridSpan w:val="6"/>
          </w:tcPr>
          <w:p w14:paraId="701F8C47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726B48C8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ABA9B37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3147" w:type="dxa"/>
            <w:gridSpan w:val="2"/>
          </w:tcPr>
          <w:p w14:paraId="23E16E8A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Telefon</w:t>
            </w:r>
          </w:p>
        </w:tc>
        <w:tc>
          <w:tcPr>
            <w:tcW w:w="1986" w:type="dxa"/>
          </w:tcPr>
          <w:p w14:paraId="1A5A6AA5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        </w:t>
            </w:r>
          </w:p>
        </w:tc>
        <w:tc>
          <w:tcPr>
            <w:tcW w:w="396" w:type="dxa"/>
            <w:gridSpan w:val="2"/>
          </w:tcPr>
          <w:p w14:paraId="19B9EC7F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6.</w:t>
            </w:r>
          </w:p>
        </w:tc>
        <w:tc>
          <w:tcPr>
            <w:tcW w:w="1510" w:type="dxa"/>
            <w:gridSpan w:val="2"/>
          </w:tcPr>
          <w:p w14:paraId="0CB29297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Mobitel</w:t>
            </w:r>
          </w:p>
        </w:tc>
        <w:tc>
          <w:tcPr>
            <w:tcW w:w="2871" w:type="dxa"/>
          </w:tcPr>
          <w:p w14:paraId="39AE6527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402F7E2F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18D402AA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7.  </w:t>
            </w:r>
          </w:p>
        </w:tc>
        <w:tc>
          <w:tcPr>
            <w:tcW w:w="3147" w:type="dxa"/>
            <w:gridSpan w:val="2"/>
          </w:tcPr>
          <w:p w14:paraId="1876FDB7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Adresa e-pošte</w:t>
            </w:r>
          </w:p>
        </w:tc>
        <w:tc>
          <w:tcPr>
            <w:tcW w:w="6763" w:type="dxa"/>
            <w:gridSpan w:val="6"/>
          </w:tcPr>
          <w:p w14:paraId="27F013AC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13DE7F90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79089C99" w14:textId="77777777" w:rsidR="006E3C03" w:rsidRDefault="006E3C03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10" w:type="dxa"/>
            <w:gridSpan w:val="8"/>
          </w:tcPr>
          <w:p w14:paraId="5A6C9D61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II. PODACI O PROJEKTIMA/PROGRAMIMA</w:t>
            </w:r>
          </w:p>
        </w:tc>
      </w:tr>
      <w:tr w:rsidR="006E3C03" w14:paraId="7E4152F6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59D06B50" w14:textId="77777777" w:rsidR="006E3C03" w:rsidRDefault="00000000">
            <w:pPr>
              <w:snapToGrid w:val="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8.</w:t>
            </w:r>
          </w:p>
        </w:tc>
        <w:tc>
          <w:tcPr>
            <w:tcW w:w="9910" w:type="dxa"/>
            <w:gridSpan w:val="8"/>
          </w:tcPr>
          <w:p w14:paraId="2BB1B827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Naziv projekata/programa kojega ste provodili</w:t>
            </w:r>
          </w:p>
          <w:p w14:paraId="5BF26CB5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0B9B0633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14:paraId="2B18A732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6BD2FE81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187A96CC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31F7D45F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72CCB9EA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55498328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9.</w:t>
            </w:r>
          </w:p>
        </w:tc>
        <w:tc>
          <w:tcPr>
            <w:tcW w:w="5245" w:type="dxa"/>
            <w:gridSpan w:val="4"/>
          </w:tcPr>
          <w:p w14:paraId="00396AF4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Ukupan odobren iznos bespovratnih sredstava:</w:t>
            </w:r>
          </w:p>
        </w:tc>
        <w:tc>
          <w:tcPr>
            <w:tcW w:w="4665" w:type="dxa"/>
            <w:gridSpan w:val="4"/>
          </w:tcPr>
          <w:p w14:paraId="35C8C8D1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-kn</w:t>
            </w:r>
          </w:p>
        </w:tc>
      </w:tr>
      <w:tr w:rsidR="006E3C03" w14:paraId="7601603B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30532E1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10.</w:t>
            </w:r>
          </w:p>
        </w:tc>
        <w:tc>
          <w:tcPr>
            <w:tcW w:w="5245" w:type="dxa"/>
            <w:gridSpan w:val="4"/>
          </w:tcPr>
          <w:p w14:paraId="697DB8BA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Ukupan utrošen iznos bespovratnih sredstava do roka izvještavanja:</w:t>
            </w:r>
          </w:p>
        </w:tc>
        <w:tc>
          <w:tcPr>
            <w:tcW w:w="4665" w:type="dxa"/>
            <w:gridSpan w:val="4"/>
          </w:tcPr>
          <w:p w14:paraId="1724B35B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                             -kn</w:t>
            </w:r>
          </w:p>
        </w:tc>
      </w:tr>
      <w:tr w:rsidR="006E3C03" w14:paraId="4ADB02B4" w14:textId="77777777">
        <w:trPr>
          <w:trHeight w:val="89"/>
        </w:trPr>
        <w:tc>
          <w:tcPr>
            <w:tcW w:w="709" w:type="dxa"/>
          </w:tcPr>
          <w:p w14:paraId="2DD59DC9" w14:textId="77777777" w:rsidR="006E3C03" w:rsidRDefault="006E3C03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713" w:type="dxa"/>
          </w:tcPr>
          <w:p w14:paraId="771306A7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Da.</w:t>
            </w:r>
          </w:p>
        </w:tc>
        <w:tc>
          <w:tcPr>
            <w:tcW w:w="4532" w:type="dxa"/>
            <w:gridSpan w:val="3"/>
          </w:tcPr>
          <w:p w14:paraId="2FF31E51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  <w:tc>
          <w:tcPr>
            <w:tcW w:w="567" w:type="dxa"/>
            <w:gridSpan w:val="2"/>
          </w:tcPr>
          <w:p w14:paraId="1CDEE7C3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Ne.</w:t>
            </w:r>
          </w:p>
        </w:tc>
        <w:tc>
          <w:tcPr>
            <w:tcW w:w="4128" w:type="dxa"/>
            <w:gridSpan w:val="3"/>
          </w:tcPr>
          <w:p w14:paraId="2E6DF19E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7AC9F957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4F039818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11.</w:t>
            </w:r>
          </w:p>
        </w:tc>
        <w:tc>
          <w:tcPr>
            <w:tcW w:w="9910" w:type="dxa"/>
            <w:gridSpan w:val="8"/>
          </w:tcPr>
          <w:p w14:paraId="57EEAF5A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Opišite rezultate koje ste postigli u provođenju vašeg projekta/programa.</w:t>
            </w:r>
          </w:p>
        </w:tc>
      </w:tr>
      <w:tr w:rsidR="006E3C03" w14:paraId="30325E96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14:paraId="316F8328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1E075573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1A65CDEF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4E9A034B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057D3A4D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0F3AE9CF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17636654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12.</w:t>
            </w:r>
          </w:p>
        </w:tc>
        <w:tc>
          <w:tcPr>
            <w:tcW w:w="9910" w:type="dxa"/>
            <w:gridSpan w:val="8"/>
          </w:tcPr>
          <w:p w14:paraId="5B596314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Objasnite na koji način i kojim sadržajima ste doprinijeli lokalnoj zajednici.</w:t>
            </w:r>
          </w:p>
        </w:tc>
      </w:tr>
      <w:tr w:rsidR="006E3C03" w14:paraId="7C7BBFDC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14:paraId="6228611F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4222C192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4A68D9AD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3373A14F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760016E8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1D50D0CC" w14:textId="77777777">
        <w:trPr>
          <w:gridAfter w:val="1"/>
          <w:wAfter w:w="30" w:type="dxa"/>
          <w:trHeight w:val="89"/>
        </w:trPr>
        <w:tc>
          <w:tcPr>
            <w:tcW w:w="709" w:type="dxa"/>
          </w:tcPr>
          <w:p w14:paraId="327C453F" w14:textId="77777777" w:rsidR="006E3C03" w:rsidRDefault="0000000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13.</w:t>
            </w:r>
          </w:p>
        </w:tc>
        <w:tc>
          <w:tcPr>
            <w:tcW w:w="9910" w:type="dxa"/>
            <w:gridSpan w:val="8"/>
          </w:tcPr>
          <w:p w14:paraId="64795222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Kako su korisnici obuhvaćeni projektom (skupine na koju aktivnosti izravno utječu) obuhvaćene projektom, njihov broj i struktura (npr. po dobi, spolu i sl.)? </w:t>
            </w:r>
          </w:p>
        </w:tc>
      </w:tr>
      <w:tr w:rsidR="006E3C03" w14:paraId="1B865236" w14:textId="77777777">
        <w:trPr>
          <w:gridAfter w:val="1"/>
          <w:wAfter w:w="30" w:type="dxa"/>
          <w:trHeight w:val="89"/>
        </w:trPr>
        <w:tc>
          <w:tcPr>
            <w:tcW w:w="10619" w:type="dxa"/>
            <w:gridSpan w:val="9"/>
          </w:tcPr>
          <w:p w14:paraId="4066F1E9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485B3C47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6F245851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605D042D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6B7609C9" w14:textId="77777777" w:rsidR="006E3C03" w:rsidRDefault="006E3C03">
            <w:pPr>
              <w:snapToGrid w:val="0"/>
              <w:rPr>
                <w:rFonts w:eastAsia="Arial Unicode MS"/>
              </w:rPr>
            </w:pPr>
          </w:p>
          <w:p w14:paraId="2A626340" w14:textId="77777777" w:rsidR="006E3C03" w:rsidRDefault="006E3C03">
            <w:pPr>
              <w:snapToGrid w:val="0"/>
              <w:rPr>
                <w:rFonts w:eastAsia="Arial Unicode MS"/>
              </w:rPr>
            </w:pPr>
          </w:p>
        </w:tc>
      </w:tr>
      <w:tr w:rsidR="006E3C03" w14:paraId="010D79DD" w14:textId="77777777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14:paraId="0B0CB1CB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6E3C03" w14:paraId="0F38F13C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7D08C0D7" w14:textId="77777777" w:rsidR="006E3C03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III.</w:t>
            </w:r>
          </w:p>
        </w:tc>
        <w:tc>
          <w:tcPr>
            <w:tcW w:w="9910" w:type="dxa"/>
            <w:gridSpan w:val="8"/>
          </w:tcPr>
          <w:p w14:paraId="53DAE2BB" w14:textId="77777777" w:rsidR="006E3C03" w:rsidRDefault="00000000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VREDNOVANJE REZULTATA </w:t>
            </w:r>
          </w:p>
        </w:tc>
      </w:tr>
      <w:tr w:rsidR="006E3C03" w14:paraId="53A3155A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168B4159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14. </w:t>
            </w:r>
          </w:p>
        </w:tc>
        <w:tc>
          <w:tcPr>
            <w:tcW w:w="9910" w:type="dxa"/>
            <w:gridSpan w:val="8"/>
          </w:tcPr>
          <w:p w14:paraId="7756AFCC" w14:textId="77777777" w:rsidR="006E3C03" w:rsidRDefault="00000000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Opišite praćenje i vrednovanje postignuća rezultata projekta/programa i njegov utjecaj na lokalnu zajednicu, suradnju s medijima i drugim dionicima</w:t>
            </w:r>
          </w:p>
        </w:tc>
      </w:tr>
      <w:tr w:rsidR="006E3C03" w14:paraId="302B51F9" w14:textId="77777777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14:paraId="3276FB6F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19988DB8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0C818EC2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614E63D1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175843BC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</w:tc>
      </w:tr>
      <w:tr w:rsidR="006E3C03" w14:paraId="2437B713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08F48CA9" w14:textId="77777777" w:rsidR="006E3C03" w:rsidRDefault="00000000">
            <w:pPr>
              <w:snapToGrid w:val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lastRenderedPageBreak/>
              <w:t>IV.</w:t>
            </w:r>
          </w:p>
        </w:tc>
        <w:tc>
          <w:tcPr>
            <w:tcW w:w="9910" w:type="dxa"/>
            <w:gridSpan w:val="8"/>
          </w:tcPr>
          <w:p w14:paraId="28C4E2A6" w14:textId="77777777" w:rsidR="006E3C03" w:rsidRDefault="00000000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PRILOZI IZVJEŠTAJU</w:t>
            </w:r>
          </w:p>
        </w:tc>
      </w:tr>
      <w:tr w:rsidR="006E3C03" w14:paraId="3FD6B9A6" w14:textId="77777777">
        <w:trPr>
          <w:gridAfter w:val="1"/>
          <w:wAfter w:w="30" w:type="dxa"/>
          <w:trHeight w:val="108"/>
        </w:trPr>
        <w:tc>
          <w:tcPr>
            <w:tcW w:w="709" w:type="dxa"/>
          </w:tcPr>
          <w:p w14:paraId="0877134C" w14:textId="77777777" w:rsidR="006E3C03" w:rsidRDefault="00000000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15.</w:t>
            </w:r>
          </w:p>
        </w:tc>
        <w:tc>
          <w:tcPr>
            <w:tcW w:w="9910" w:type="dxa"/>
            <w:gridSpan w:val="8"/>
          </w:tcPr>
          <w:p w14:paraId="5B2BF159" w14:textId="77777777" w:rsidR="006E3C03" w:rsidRDefault="00000000">
            <w:pPr>
              <w:snapToGrid w:val="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Popis priloga ( zapisnici sa skupštine, fotografije, članci, tekstovi)</w:t>
            </w:r>
          </w:p>
        </w:tc>
      </w:tr>
      <w:tr w:rsidR="006E3C03" w14:paraId="62F2AC99" w14:textId="77777777">
        <w:trPr>
          <w:gridAfter w:val="1"/>
          <w:wAfter w:w="30" w:type="dxa"/>
          <w:trHeight w:val="108"/>
        </w:trPr>
        <w:tc>
          <w:tcPr>
            <w:tcW w:w="10619" w:type="dxa"/>
            <w:gridSpan w:val="9"/>
          </w:tcPr>
          <w:p w14:paraId="2B9CF8BC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3FFF1F8F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396A93EE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48B9E947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1F371E23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208BFA49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  <w:p w14:paraId="350D86A1" w14:textId="77777777" w:rsidR="006E3C03" w:rsidRDefault="006E3C03">
            <w:pPr>
              <w:snapToGrid w:val="0"/>
              <w:jc w:val="both"/>
              <w:rPr>
                <w:rFonts w:eastAsia="Arial Unicode MS"/>
              </w:rPr>
            </w:pPr>
          </w:p>
        </w:tc>
      </w:tr>
    </w:tbl>
    <w:p w14:paraId="12D448D2" w14:textId="77777777" w:rsidR="006E3C03" w:rsidRDefault="006E3C03">
      <w:pPr>
        <w:snapToGrid w:val="0"/>
        <w:jc w:val="both"/>
        <w:rPr>
          <w:rFonts w:eastAsia="Arial Unicode MS"/>
        </w:rPr>
        <w:sectPr w:rsidR="006E3C03" w:rsidSect="0005726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1134" w:bottom="1134" w:left="1134" w:header="426" w:footer="720" w:gutter="0"/>
          <w:cols w:space="720"/>
          <w:titlePg/>
          <w:docGrid w:linePitch="360"/>
        </w:sectPr>
      </w:pPr>
    </w:p>
    <w:p w14:paraId="74FA4E98" w14:textId="77777777" w:rsidR="006E3C03" w:rsidRDefault="006E3C03">
      <w:pPr>
        <w:tabs>
          <w:tab w:val="left" w:pos="2301"/>
        </w:tabs>
        <w:rPr>
          <w:rFonts w:eastAsia="Arial Unicode MS"/>
          <w:b/>
          <w:bCs/>
        </w:rPr>
      </w:pPr>
    </w:p>
    <w:p w14:paraId="41A600CC" w14:textId="77777777" w:rsidR="006E3C03" w:rsidRDefault="006E3C03">
      <w:pPr>
        <w:tabs>
          <w:tab w:val="left" w:pos="2301"/>
        </w:tabs>
        <w:rPr>
          <w:rFonts w:eastAsia="Arial Unicode MS"/>
          <w:b/>
          <w:bCs/>
        </w:rPr>
      </w:pPr>
    </w:p>
    <w:p w14:paraId="18797B63" w14:textId="77777777" w:rsidR="006E3C03" w:rsidRDefault="006E3C03">
      <w:pPr>
        <w:tabs>
          <w:tab w:val="left" w:pos="2301"/>
        </w:tabs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E3C03" w14:paraId="0B31831A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77F4050" w14:textId="77777777" w:rsidR="006E3C03" w:rsidRDefault="006E3C03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14:paraId="37D2EB25" w14:textId="77777777" w:rsidR="006E3C03" w:rsidRDefault="006E3C03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193B91E" w14:textId="77777777" w:rsidR="006E3C03" w:rsidRDefault="006E3C03">
            <w:pPr>
              <w:snapToGrid w:val="0"/>
              <w:rPr>
                <w:b/>
              </w:rPr>
            </w:pPr>
          </w:p>
        </w:tc>
      </w:tr>
      <w:tr w:rsidR="006E3C03" w14:paraId="54B89AC0" w14:textId="77777777">
        <w:tc>
          <w:tcPr>
            <w:tcW w:w="3415" w:type="dxa"/>
            <w:vAlign w:val="center"/>
          </w:tcPr>
          <w:p w14:paraId="057F2FB3" w14:textId="77777777" w:rsidR="006E3C03" w:rsidRDefault="00000000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Ime i prezime voditelja/voditeljice projekta/programa </w:t>
            </w:r>
            <w:r>
              <w:rPr>
                <w:rFonts w:eastAsia="SimSun"/>
                <w:b/>
                <w:i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7B55A2CA" w14:textId="77777777" w:rsidR="006E3C03" w:rsidRDefault="006E3C03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14:paraId="1F532B80" w14:textId="77777777" w:rsidR="006E3C03" w:rsidRDefault="00000000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Ime i prezime osobe ovlaštene za zastupanje </w:t>
            </w:r>
            <w:r>
              <w:rPr>
                <w:rFonts w:eastAsia="SimSun"/>
                <w:b/>
                <w:i/>
              </w:rPr>
              <w:t>(u organizaciji – prijavitelju)</w:t>
            </w:r>
          </w:p>
        </w:tc>
      </w:tr>
    </w:tbl>
    <w:p w14:paraId="49159C01" w14:textId="77777777" w:rsidR="006E3C03" w:rsidRDefault="00000000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6E3C03" w14:paraId="3838DC44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D0EAD8D" w14:textId="77777777" w:rsidR="006E3C03" w:rsidRDefault="006E3C03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14:paraId="1724D63D" w14:textId="77777777" w:rsidR="006E3C03" w:rsidRDefault="006E3C03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B3B97BB" w14:textId="77777777" w:rsidR="006E3C03" w:rsidRDefault="006E3C03">
            <w:pPr>
              <w:snapToGrid w:val="0"/>
              <w:rPr>
                <w:b/>
              </w:rPr>
            </w:pPr>
          </w:p>
        </w:tc>
      </w:tr>
      <w:tr w:rsidR="006E3C03" w14:paraId="3F00E26F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7866F5F1" w14:textId="77777777" w:rsidR="006E3C03" w:rsidRDefault="00000000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20F60534" w14:textId="77777777" w:rsidR="006E3C03" w:rsidRDefault="006E3C03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14:paraId="1932700A" w14:textId="77777777" w:rsidR="006E3C03" w:rsidRDefault="00000000">
            <w:pPr>
              <w:snapToGrid w:val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Potpis </w:t>
            </w:r>
          </w:p>
        </w:tc>
      </w:tr>
    </w:tbl>
    <w:p w14:paraId="1FFB9C03" w14:textId="77777777" w:rsidR="006E3C03" w:rsidRDefault="006E3C03">
      <w:pPr>
        <w:rPr>
          <w:rFonts w:eastAsia="Arial Unicode MS"/>
          <w:b/>
        </w:rPr>
      </w:pPr>
    </w:p>
    <w:p w14:paraId="129CD0D8" w14:textId="77777777" w:rsidR="006E3C03" w:rsidRDefault="006E3C03">
      <w:pPr>
        <w:rPr>
          <w:rFonts w:eastAsia="Arial Unicode MS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6E3C03" w14:paraId="4AB124DA" w14:textId="77777777">
        <w:tc>
          <w:tcPr>
            <w:tcW w:w="360" w:type="dxa"/>
            <w:vAlign w:val="center"/>
          </w:tcPr>
          <w:p w14:paraId="2504B953" w14:textId="77777777" w:rsidR="006E3C03" w:rsidRDefault="00000000">
            <w:pPr>
              <w:snapToGrid w:val="0"/>
              <w:ind w:left="-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41466A3D" w14:textId="77777777" w:rsidR="006E3C03" w:rsidRDefault="006E3C03">
            <w:pPr>
              <w:snapToGrid w:val="0"/>
              <w:rPr>
                <w:b/>
              </w:rPr>
            </w:pPr>
          </w:p>
        </w:tc>
        <w:tc>
          <w:tcPr>
            <w:tcW w:w="190" w:type="dxa"/>
            <w:vAlign w:val="center"/>
          </w:tcPr>
          <w:p w14:paraId="45666BC5" w14:textId="77777777" w:rsidR="006E3C03" w:rsidRDefault="00000000">
            <w:pPr>
              <w:snapToGrid w:val="0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5413498" w14:textId="77777777" w:rsidR="006E3C03" w:rsidRDefault="006E3C03">
            <w:pPr>
              <w:snapToGri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18B5E65" w14:textId="5A980940" w:rsidR="006E3C03" w:rsidRDefault="002C3F96">
            <w:pPr>
              <w:snapToGrid w:val="0"/>
              <w:rPr>
                <w:b/>
              </w:rPr>
            </w:pPr>
            <w:r>
              <w:rPr>
                <w:b/>
              </w:rPr>
              <w:t>2026</w:t>
            </w:r>
            <w:r w:rsidR="0055447C">
              <w:rPr>
                <w:b/>
              </w:rPr>
              <w:t>.</w:t>
            </w:r>
          </w:p>
        </w:tc>
      </w:tr>
    </w:tbl>
    <w:p w14:paraId="08DFA913" w14:textId="77777777" w:rsidR="006E3C03" w:rsidRDefault="006E3C03"/>
    <w:sectPr w:rsidR="006E3C03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71FA" w14:textId="77777777" w:rsidR="00331D44" w:rsidRDefault="00331D44">
      <w:r>
        <w:separator/>
      </w:r>
    </w:p>
  </w:endnote>
  <w:endnote w:type="continuationSeparator" w:id="0">
    <w:p w14:paraId="32286E87" w14:textId="77777777" w:rsidR="00331D44" w:rsidRDefault="0033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6DDE" w14:textId="77777777" w:rsidR="006E3C03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5A8C5A6" w14:textId="77777777" w:rsidR="006E3C03" w:rsidRDefault="006E3C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D8D4" w14:textId="77777777" w:rsidR="006E3C03" w:rsidRDefault="006E3C03">
    <w:pPr>
      <w:pStyle w:val="Podnoje"/>
      <w:jc w:val="right"/>
    </w:pPr>
  </w:p>
  <w:p w14:paraId="633E010C" w14:textId="77777777" w:rsidR="006E3C03" w:rsidRDefault="006E3C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D930" w14:textId="77777777" w:rsidR="00331D44" w:rsidRDefault="00331D44">
      <w:r>
        <w:separator/>
      </w:r>
    </w:p>
  </w:footnote>
  <w:footnote w:type="continuationSeparator" w:id="0">
    <w:p w14:paraId="0B7934F4" w14:textId="77777777" w:rsidR="00331D44" w:rsidRDefault="0033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BDDE" w14:textId="77777777" w:rsidR="006E3C03" w:rsidRDefault="006E3C03">
    <w:pPr>
      <w:pStyle w:val="Zaglavlje"/>
    </w:pPr>
  </w:p>
  <w:p w14:paraId="375A96EF" w14:textId="77777777" w:rsidR="006E3C03" w:rsidRDefault="006E3C03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45A" w14:textId="77777777" w:rsidR="006E3C03" w:rsidRDefault="006E3C03">
    <w:pPr>
      <w:pStyle w:val="Zaglavlje"/>
    </w:pPr>
  </w:p>
  <w:p w14:paraId="0930AF85" w14:textId="77777777" w:rsidR="006E3C03" w:rsidRDefault="006E3C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B4B331F"/>
    <w:multiLevelType w:val="hybridMultilevel"/>
    <w:tmpl w:val="16F87F2E"/>
    <w:lvl w:ilvl="0" w:tplc="44386A44">
      <w:start w:val="32"/>
      <w:numFmt w:val="bullet"/>
      <w:lvlText w:val="-"/>
      <w:lvlJc w:val="left"/>
      <w:pPr>
        <w:ind w:left="2880" w:hanging="360"/>
      </w:pPr>
      <w:rPr>
        <w:rFonts w:ascii="Times New Roman" w:eastAsia="Arial Unicode MS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D7D7F03"/>
    <w:multiLevelType w:val="hybridMultilevel"/>
    <w:tmpl w:val="A8601EE0"/>
    <w:lvl w:ilvl="0" w:tplc="133650FE">
      <w:start w:val="32"/>
      <w:numFmt w:val="bullet"/>
      <w:lvlText w:val="-"/>
      <w:lvlJc w:val="left"/>
      <w:pPr>
        <w:ind w:left="2460" w:hanging="360"/>
      </w:pPr>
      <w:rPr>
        <w:rFonts w:ascii="Times New Roman" w:eastAsia="Arial Unicode MS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4155965">
    <w:abstractNumId w:val="0"/>
  </w:num>
  <w:num w:numId="2" w16cid:durableId="1844008263">
    <w:abstractNumId w:val="1"/>
  </w:num>
  <w:num w:numId="3" w16cid:durableId="752094106">
    <w:abstractNumId w:val="2"/>
  </w:num>
  <w:num w:numId="4" w16cid:durableId="1867061572">
    <w:abstractNumId w:val="3"/>
  </w:num>
  <w:num w:numId="5" w16cid:durableId="561064074">
    <w:abstractNumId w:val="13"/>
  </w:num>
  <w:num w:numId="6" w16cid:durableId="484245528">
    <w:abstractNumId w:val="7"/>
  </w:num>
  <w:num w:numId="7" w16cid:durableId="199435974">
    <w:abstractNumId w:val="5"/>
  </w:num>
  <w:num w:numId="8" w16cid:durableId="1744453728">
    <w:abstractNumId w:val="4"/>
  </w:num>
  <w:num w:numId="9" w16cid:durableId="1275789627">
    <w:abstractNumId w:val="6"/>
  </w:num>
  <w:num w:numId="10" w16cid:durableId="1863860229">
    <w:abstractNumId w:val="15"/>
  </w:num>
  <w:num w:numId="11" w16cid:durableId="474033367">
    <w:abstractNumId w:val="8"/>
  </w:num>
  <w:num w:numId="12" w16cid:durableId="1610430571">
    <w:abstractNumId w:val="12"/>
  </w:num>
  <w:num w:numId="13" w16cid:durableId="1264454085">
    <w:abstractNumId w:val="11"/>
  </w:num>
  <w:num w:numId="14" w16cid:durableId="1982687637">
    <w:abstractNumId w:val="14"/>
  </w:num>
  <w:num w:numId="15" w16cid:durableId="1957784679">
    <w:abstractNumId w:val="9"/>
  </w:num>
  <w:num w:numId="16" w16cid:durableId="90172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C03"/>
    <w:rsid w:val="000161BC"/>
    <w:rsid w:val="0005726D"/>
    <w:rsid w:val="002C3F96"/>
    <w:rsid w:val="00331D44"/>
    <w:rsid w:val="0055447C"/>
    <w:rsid w:val="006E3C03"/>
    <w:rsid w:val="00791AFC"/>
    <w:rsid w:val="0097108E"/>
    <w:rsid w:val="00F75C3A"/>
    <w:rsid w:val="00F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42441C"/>
  <w15:docId w15:val="{27E4480B-7AD0-43C1-9ACA-207E8A75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Pr>
      <w:sz w:val="21"/>
    </w:rPr>
  </w:style>
  <w:style w:type="character" w:customStyle="1" w:styleId="WW8Num2z0">
    <w:name w:val="WW8Num2z0"/>
    <w:uiPriority w:val="99"/>
    <w:rPr>
      <w:sz w:val="21"/>
    </w:rPr>
  </w:style>
  <w:style w:type="character" w:customStyle="1" w:styleId="WW8Num3z0">
    <w:name w:val="WW8Num3z0"/>
    <w:uiPriority w:val="99"/>
    <w:rPr>
      <w:rFonts w:ascii="Symbol" w:hAnsi="Symbol"/>
      <w:sz w:val="18"/>
    </w:rPr>
  </w:style>
  <w:style w:type="character" w:customStyle="1" w:styleId="WW8Num3z1">
    <w:name w:val="WW8Num3z1"/>
    <w:uiPriority w:val="99"/>
    <w:rPr>
      <w:rFonts w:ascii="OpenSymbol" w:eastAsia="OpenSymbol"/>
    </w:rPr>
  </w:style>
  <w:style w:type="character" w:customStyle="1" w:styleId="WW8Num4z0">
    <w:name w:val="WW8Num4z0"/>
    <w:uiPriority w:val="99"/>
    <w:rPr>
      <w:rFonts w:ascii="Symbol" w:hAnsi="Symbol"/>
      <w:sz w:val="18"/>
    </w:rPr>
  </w:style>
  <w:style w:type="character" w:customStyle="1" w:styleId="WW8Num4z1">
    <w:name w:val="WW8Num4z1"/>
    <w:uiPriority w:val="99"/>
    <w:rPr>
      <w:rFonts w:ascii="OpenSymbol" w:eastAsia="Open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8Num5z0">
    <w:name w:val="WW8Num5z0"/>
    <w:uiPriority w:val="99"/>
    <w:rPr>
      <w:rFonts w:ascii="Arial" w:hAnsi="Arial"/>
      <w:sz w:val="20"/>
    </w:rPr>
  </w:style>
  <w:style w:type="character" w:customStyle="1" w:styleId="WW8Num5z1">
    <w:name w:val="WW8Num5z1"/>
    <w:uiPriority w:val="9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Pr>
      <w:rFonts w:ascii="Arial" w:hAnsi="Arial"/>
      <w:sz w:val="20"/>
    </w:rPr>
  </w:style>
  <w:style w:type="character" w:customStyle="1" w:styleId="WW8Num6z1">
    <w:name w:val="WW8Num6z1"/>
    <w:uiPriority w:val="9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Pr>
      <w:rFonts w:ascii="Arial" w:hAnsi="Arial"/>
      <w:sz w:val="20"/>
    </w:rPr>
  </w:style>
  <w:style w:type="character" w:customStyle="1" w:styleId="WW8Num8z1">
    <w:name w:val="WW8Num8z1"/>
    <w:uiPriority w:val="9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Pr>
      <w:sz w:val="20"/>
    </w:rPr>
  </w:style>
  <w:style w:type="character" w:customStyle="1" w:styleId="WW8Num9z0">
    <w:name w:val="WW8Num9z0"/>
    <w:uiPriority w:val="99"/>
    <w:rPr>
      <w:rFonts w:ascii="Arial" w:hAnsi="Arial"/>
      <w:sz w:val="20"/>
    </w:rPr>
  </w:style>
  <w:style w:type="character" w:customStyle="1" w:styleId="WW8Num9z1">
    <w:name w:val="WW8Num9z1"/>
    <w:uiPriority w:val="9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Pr>
      <w:sz w:val="20"/>
    </w:rPr>
  </w:style>
  <w:style w:type="character" w:customStyle="1" w:styleId="WW8Num10z0">
    <w:name w:val="WW8Num10z0"/>
    <w:uiPriority w:val="99"/>
    <w:rPr>
      <w:rFonts w:ascii="Arial" w:hAnsi="Arial"/>
      <w:sz w:val="20"/>
    </w:rPr>
  </w:style>
  <w:style w:type="character" w:customStyle="1" w:styleId="WW8Num10z1">
    <w:name w:val="WW8Num10z1"/>
    <w:uiPriority w:val="9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Pr>
      <w:color w:val="000000"/>
      <w:sz w:val="21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1z4">
    <w:name w:val="WW8Num11z4"/>
    <w:uiPriority w:val="99"/>
    <w:rPr>
      <w:rFonts w:ascii="Courier New" w:hAnsi="Courier New"/>
    </w:rPr>
  </w:style>
  <w:style w:type="character" w:customStyle="1" w:styleId="WW8Num12z0">
    <w:name w:val="WW8Num12z0"/>
    <w:uiPriority w:val="99"/>
    <w:rPr>
      <w:rFonts w:ascii="Arial" w:hAnsi="Arial"/>
      <w:sz w:val="20"/>
    </w:rPr>
  </w:style>
  <w:style w:type="character" w:customStyle="1" w:styleId="WW8Num12z1">
    <w:name w:val="WW8Num12z1"/>
    <w:uiPriority w:val="9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Pr>
      <w:sz w:val="20"/>
    </w:rPr>
  </w:style>
  <w:style w:type="character" w:customStyle="1" w:styleId="WW8Num14z0">
    <w:name w:val="WW8Num14z0"/>
    <w:uiPriority w:val="99"/>
    <w:rPr>
      <w:color w:val="000000"/>
      <w:sz w:val="16"/>
    </w:rPr>
  </w:style>
  <w:style w:type="character" w:customStyle="1" w:styleId="WW8Num14z1">
    <w:name w:val="WW8Num14z1"/>
    <w:uiPriority w:val="99"/>
    <w:rPr>
      <w:color w:val="000000"/>
      <w:sz w:val="21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8Num14z3">
    <w:name w:val="WW8Num14z3"/>
    <w:uiPriority w:val="99"/>
    <w:rPr>
      <w:rFonts w:ascii="Symbol" w:hAnsi="Symbol"/>
    </w:rPr>
  </w:style>
  <w:style w:type="character" w:customStyle="1" w:styleId="WW8Num14z4">
    <w:name w:val="WW8Num14z4"/>
    <w:uiPriority w:val="99"/>
    <w:rPr>
      <w:rFonts w:ascii="Courier New" w:hAnsi="Courier New"/>
    </w:rPr>
  </w:style>
  <w:style w:type="character" w:customStyle="1" w:styleId="WW8Num15z0">
    <w:name w:val="WW8Num15z0"/>
    <w:uiPriority w:val="99"/>
    <w:rPr>
      <w:color w:val="000000"/>
      <w:sz w:val="20"/>
    </w:rPr>
  </w:style>
  <w:style w:type="character" w:customStyle="1" w:styleId="WW8Num15z1">
    <w:name w:val="WW8Num15z1"/>
    <w:uiPriority w:val="99"/>
    <w:rPr>
      <w:color w:val="000000"/>
      <w:sz w:val="21"/>
    </w:rPr>
  </w:style>
  <w:style w:type="character" w:customStyle="1" w:styleId="WW8Num15z2">
    <w:name w:val="WW8Num15z2"/>
    <w:uiPriority w:val="99"/>
    <w:rPr>
      <w:rFonts w:ascii="Wingdings" w:hAnsi="Wingdings"/>
    </w:rPr>
  </w:style>
  <w:style w:type="character" w:customStyle="1" w:styleId="WW8Num15z3">
    <w:name w:val="WW8Num15z3"/>
    <w:uiPriority w:val="99"/>
    <w:rPr>
      <w:rFonts w:ascii="Symbol" w:hAnsi="Symbol"/>
    </w:rPr>
  </w:style>
  <w:style w:type="character" w:customStyle="1" w:styleId="WW8Num15z4">
    <w:name w:val="WW8Num15z4"/>
    <w:uiPriority w:val="99"/>
    <w:rPr>
      <w:rFonts w:ascii="Courier New" w:hAnsi="Courier New"/>
    </w:rPr>
  </w:style>
  <w:style w:type="character" w:customStyle="1" w:styleId="WW8Num16z0">
    <w:name w:val="WW8Num16z0"/>
    <w:uiPriority w:val="99"/>
    <w:rPr>
      <w:rFonts w:ascii="Arial" w:hAnsi="Arial"/>
      <w:sz w:val="20"/>
    </w:rPr>
  </w:style>
  <w:style w:type="character" w:customStyle="1" w:styleId="WW8Num17z0">
    <w:name w:val="WW8Num17z0"/>
    <w:uiPriority w:val="99"/>
    <w:rPr>
      <w:sz w:val="20"/>
    </w:rPr>
  </w:style>
  <w:style w:type="character" w:customStyle="1" w:styleId="WW8Num18z0">
    <w:name w:val="WW8Num18z0"/>
    <w:uiPriority w:val="99"/>
    <w:rPr>
      <w:rFonts w:ascii="Arial" w:hAnsi="Arial"/>
      <w:sz w:val="20"/>
    </w:rPr>
  </w:style>
  <w:style w:type="character" w:customStyle="1" w:styleId="WW8Num18z1">
    <w:name w:val="WW8Num18z1"/>
    <w:uiPriority w:val="9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Pr>
      <w:rFonts w:ascii="Arial" w:hAnsi="Arial"/>
      <w:sz w:val="20"/>
    </w:rPr>
  </w:style>
  <w:style w:type="character" w:customStyle="1" w:styleId="WW8Num19z1">
    <w:name w:val="WW8Num19z1"/>
    <w:uiPriority w:val="9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Pr>
      <w:sz w:val="20"/>
    </w:rPr>
  </w:style>
  <w:style w:type="character" w:customStyle="1" w:styleId="WW8Num20z0">
    <w:name w:val="WW8Num20z0"/>
    <w:uiPriority w:val="99"/>
    <w:rPr>
      <w:sz w:val="20"/>
    </w:rPr>
  </w:style>
  <w:style w:type="character" w:customStyle="1" w:styleId="WW8Num21z0">
    <w:name w:val="WW8Num21z0"/>
    <w:uiPriority w:val="9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Pr>
      <w:color w:val="000000"/>
      <w:sz w:val="20"/>
    </w:rPr>
  </w:style>
  <w:style w:type="character" w:customStyle="1" w:styleId="WW8Num22z1">
    <w:name w:val="WW8Num22z1"/>
    <w:uiPriority w:val="99"/>
    <w:rPr>
      <w:color w:val="000000"/>
      <w:sz w:val="21"/>
    </w:rPr>
  </w:style>
  <w:style w:type="character" w:customStyle="1" w:styleId="WW8Num22z2">
    <w:name w:val="WW8Num22z2"/>
    <w:uiPriority w:val="99"/>
    <w:rPr>
      <w:rFonts w:ascii="Wingdings" w:hAnsi="Wingdings"/>
    </w:rPr>
  </w:style>
  <w:style w:type="character" w:customStyle="1" w:styleId="WW8Num22z3">
    <w:name w:val="WW8Num22z3"/>
    <w:uiPriority w:val="99"/>
    <w:rPr>
      <w:rFonts w:ascii="Symbol" w:hAnsi="Symbol"/>
    </w:rPr>
  </w:style>
  <w:style w:type="character" w:customStyle="1" w:styleId="WW8Num22z4">
    <w:name w:val="WW8Num22z4"/>
    <w:uiPriority w:val="99"/>
    <w:rPr>
      <w:rFonts w:ascii="Courier New" w:hAnsi="Courier New"/>
    </w:rPr>
  </w:style>
  <w:style w:type="character" w:customStyle="1" w:styleId="WW8Num23z0">
    <w:name w:val="WW8Num23z0"/>
    <w:uiPriority w:val="99"/>
    <w:rPr>
      <w:rFonts w:ascii="Arial" w:hAnsi="Arial"/>
      <w:sz w:val="20"/>
    </w:rPr>
  </w:style>
  <w:style w:type="character" w:customStyle="1" w:styleId="WW8Num24z0">
    <w:name w:val="WW8Num24z0"/>
    <w:uiPriority w:val="9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Pr>
      <w:color w:val="000000"/>
      <w:sz w:val="21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4z4">
    <w:name w:val="WW8Num24z4"/>
    <w:uiPriority w:val="99"/>
    <w:rPr>
      <w:rFonts w:ascii="Courier New" w:hAnsi="Courier New"/>
    </w:rPr>
  </w:style>
  <w:style w:type="character" w:customStyle="1" w:styleId="WW-DefaultParagraphFont">
    <w:name w:val="WW-Default Paragraph Font"/>
    <w:uiPriority w:val="99"/>
  </w:style>
  <w:style w:type="character" w:customStyle="1" w:styleId="Teletype">
    <w:name w:val="Teletype"/>
    <w:uiPriority w:val="99"/>
    <w:rPr>
      <w:rFonts w:ascii="DejaVu Sans Mono" w:eastAsia="DejaVu Sans Mono" w:hAnsi="DejaVu Sans Mono"/>
    </w:rPr>
  </w:style>
  <w:style w:type="character" w:styleId="Brojstranice">
    <w:name w:val="page number"/>
    <w:uiPriority w:val="99"/>
    <w:rPr>
      <w:rFonts w:cs="Times New Roman"/>
    </w:rPr>
  </w:style>
  <w:style w:type="character" w:customStyle="1" w:styleId="Bullets">
    <w:name w:val="Bullets"/>
    <w:uiPriority w:val="9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Pr>
      <w:rFonts w:ascii="Arial" w:hAnsi="Arial" w:cs="Tahoma"/>
    </w:rPr>
  </w:style>
  <w:style w:type="paragraph" w:customStyle="1" w:styleId="Opis">
    <w:name w:val="Opis"/>
    <w:basedOn w:val="Normal"/>
    <w:uiPriority w:val="9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</w:style>
  <w:style w:type="paragraph" w:customStyle="1" w:styleId="Sadrajitablice">
    <w:name w:val="Sadržaji tablice"/>
    <w:basedOn w:val="Normal"/>
    <w:uiPriority w:val="99"/>
    <w:pPr>
      <w:suppressLineNumbers/>
    </w:pPr>
  </w:style>
  <w:style w:type="paragraph" w:customStyle="1" w:styleId="Naslovtablice">
    <w:name w:val="Naslov tablice"/>
    <w:basedOn w:val="Sadrajitablice"/>
    <w:uiPriority w:val="99"/>
    <w:pPr>
      <w:jc w:val="center"/>
    </w:pPr>
    <w:rPr>
      <w:b/>
      <w:bCs/>
    </w:rPr>
  </w:style>
  <w:style w:type="character" w:styleId="Hiperveza">
    <w:name w:val="Hyperlink"/>
    <w:uiPriority w:val="99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Pr>
      <w:rFonts w:cs="Times New Roman"/>
      <w:lang w:eastAsia="ar-SA" w:bidi="ar-SA"/>
    </w:rPr>
  </w:style>
  <w:style w:type="character" w:styleId="Referencafusnote">
    <w:name w:val="footnote reference"/>
    <w:uiPriority w:val="99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Normal"/>
    <w:uiPriority w:val="99"/>
    <w:pPr>
      <w:suppressAutoHyphens w:val="0"/>
      <w:spacing w:before="100" w:after="100"/>
    </w:pPr>
    <w:rPr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318</Words>
  <Characters>1816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UZUVRH</dc:creator>
  <cp:keywords/>
  <dc:description/>
  <cp:lastModifiedBy>OpcinaPCY</cp:lastModifiedBy>
  <cp:revision>14</cp:revision>
  <cp:lastPrinted>2015-03-02T10:31:00Z</cp:lastPrinted>
  <dcterms:created xsi:type="dcterms:W3CDTF">2017-01-05T12:42:00Z</dcterms:created>
  <dcterms:modified xsi:type="dcterms:W3CDTF">2026-01-08T09:23:00Z</dcterms:modified>
</cp:coreProperties>
</file>